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87" w:rsidRDefault="002E3655">
      <w:pPr>
        <w:spacing w:before="8"/>
        <w:ind w:left="7823" w:right="7824"/>
        <w:jc w:val="center"/>
        <w:rPr>
          <w:rFonts w:ascii="Tahoma" w:eastAsia="Tahoma" w:hAnsi="Tahoma" w:cs="Tahoma"/>
          <w:sz w:val="48"/>
          <w:szCs w:val="48"/>
        </w:rPr>
      </w:pPr>
      <w:r w:rsidRPr="002E3655">
        <w:pict>
          <v:group id="_x0000_s1027" style="position:absolute;left:0;text-align:left;margin-left:23.45pt;margin-top:23.95pt;width:1143.8pt;height:794.15pt;z-index:-4203;mso-position-horizontal-relative:page;mso-position-vertical-relative:page" coordorigin="469,479" coordsize="22876,15883">
            <v:group id="_x0000_s1028" style="position:absolute;left:480;top:485;width:48;height:0" coordorigin="480,485" coordsize="48,0">
              <v:shape id="_x0000_s1099" style="position:absolute;left:480;top:485;width:48;height:0" coordorigin="480,485" coordsize="48,0" path="m480,485r48,e" filled="f" strokeweight=".58pt">
                <v:path arrowok="t"/>
              </v:shape>
              <v:group id="_x0000_s1029" style="position:absolute;left:490;top:509;width:10;height:0" coordorigin="490,509" coordsize="10,0">
                <v:shape id="_x0000_s1098" style="position:absolute;left:490;top:509;width:10;height:0" coordorigin="490,509" coordsize="10,0" path="m490,509r9,e" filled="f" strokecolor="white" strokeweight="2.02pt">
                  <v:path arrowok="t"/>
                </v:shape>
                <v:group id="_x0000_s1030" style="position:absolute;left:490;top:494;width:38;height:0" coordorigin="490,494" coordsize="38,0">
                  <v:shape id="_x0000_s1097" style="position:absolute;left:490;top:494;width:38;height:0" coordorigin="490,494" coordsize="38,0" path="m490,494r38,e" filled="f" strokecolor="white" strokeweight=".58pt">
                    <v:path arrowok="t"/>
                  </v:shape>
                  <v:group id="_x0000_s1031" style="position:absolute;left:499;top:504;width:29;height:0" coordorigin="499,504" coordsize="29,0">
                    <v:shape id="_x0000_s1096" style="position:absolute;left:499;top:504;width:29;height:0" coordorigin="499,504" coordsize="29,0" path="m499,504r29,e" filled="f" strokeweight=".58pt">
                      <v:path arrowok="t"/>
                    </v:shape>
                    <v:group id="_x0000_s1032" style="position:absolute;left:509;top:518;width:10;height:0" coordorigin="509,518" coordsize="10,0">
                      <v:shape id="_x0000_s1095" style="position:absolute;left:509;top:518;width:10;height:0" coordorigin="509,518" coordsize="10,0" path="m509,518r9,e" filled="f" strokecolor="white" strokeweight="1.06pt">
                        <v:path arrowok="t"/>
                      </v:shape>
                      <v:group id="_x0000_s1033" style="position:absolute;left:509;top:514;width:19;height:0" coordorigin="509,514" coordsize="19,0">
                        <v:shape id="_x0000_s1094" style="position:absolute;left:509;top:514;width:19;height:0" coordorigin="509,514" coordsize="19,0" path="m509,514r19,e" filled="f" strokecolor="white" strokeweight=".58pt">
                          <v:path arrowok="t"/>
                        </v:shape>
                        <v:group id="_x0000_s1034" style="position:absolute;left:528;top:485;width:22759;height:0" coordorigin="528,485" coordsize="22759,0">
                          <v:shape id="_x0000_s1093" style="position:absolute;left:528;top:485;width:22759;height:0" coordorigin="528,485" coordsize="22759,0" path="m528,485r22759,e" filled="f" strokeweight=".58pt">
                            <v:path arrowok="t"/>
                          </v:shape>
                          <v:group id="_x0000_s1035" style="position:absolute;left:528;top:504;width:22759;height:0" coordorigin="528,504" coordsize="22759,0">
                            <v:shape id="_x0000_s1092" style="position:absolute;left:528;top:504;width:22759;height:0" coordorigin="528,504" coordsize="22759,0" path="m528,504r22759,e" filled="f" strokeweight=".58pt">
                              <v:path arrowok="t"/>
                            </v:shape>
                            <v:group id="_x0000_s1036" style="position:absolute;left:528;top:523;width:22759;height:0" coordorigin="528,523" coordsize="22759,0">
                              <v:shape id="_x0000_s1091" style="position:absolute;left:528;top:523;width:22759;height:0" coordorigin="528,523" coordsize="22759,0" path="m528,523r22759,e" filled="f" strokeweight=".58pt">
                                <v:path arrowok="t"/>
                              </v:shape>
                              <v:group id="_x0000_s1037" style="position:absolute;left:23287;top:485;width:48;height:0" coordorigin="23287,485" coordsize="48,0">
                                <v:shape id="_x0000_s1090" style="position:absolute;left:23287;top:485;width:48;height:0" coordorigin="23287,485" coordsize="48,0" path="m23287,485r48,e" filled="f" strokeweight=".58pt">
                                  <v:path arrowok="t"/>
                                </v:shape>
                                <v:group id="_x0000_s1038" style="position:absolute;left:23316;top:509;width:10;height:0" coordorigin="23316,509" coordsize="10,0">
                                  <v:shape id="_x0000_s1089" style="position:absolute;left:23316;top:509;width:10;height:0" coordorigin="23316,509" coordsize="10,0" path="m23316,509r10,e" filled="f" strokecolor="white" strokeweight="2.02pt">
                                    <v:path arrowok="t"/>
                                  </v:shape>
                                  <v:group id="_x0000_s1039" style="position:absolute;left:23287;top:494;width:38;height:0" coordorigin="23287,494" coordsize="38,0">
                                    <v:shape id="_x0000_s1088" style="position:absolute;left:23287;top:494;width:38;height:0" coordorigin="23287,494" coordsize="38,0" path="m23287,494r39,e" filled="f" strokecolor="white" strokeweight=".58pt">
                                      <v:path arrowok="t"/>
                                    </v:shape>
                                    <v:group id="_x0000_s1040" style="position:absolute;left:23287;top:504;width:29;height:0" coordorigin="23287,504" coordsize="29,0">
                                      <v:shape id="_x0000_s1087" style="position:absolute;left:23287;top:504;width:29;height:0" coordorigin="23287,504" coordsize="29,0" path="m23287,504r29,e" filled="f" strokeweight=".58pt">
                                        <v:path arrowok="t"/>
                                      </v:shape>
                                      <v:group id="_x0000_s1041" style="position:absolute;left:23297;top:518;width:10;height:0" coordorigin="23297,518" coordsize="10,0">
                                        <v:shape id="_x0000_s1086" style="position:absolute;left:23297;top:518;width:10;height:0" coordorigin="23297,518" coordsize="10,0" path="m23297,518r9,e" filled="f" strokecolor="white" strokeweight="1.06pt">
                                          <v:path arrowok="t"/>
                                        </v:shape>
                                        <v:group id="_x0000_s1042" style="position:absolute;left:23287;top:514;width:19;height:0" coordorigin="23287,514" coordsize="19,0">
                                          <v:shape id="_x0000_s1085" style="position:absolute;left:23287;top:514;width:19;height:0" coordorigin="23287,514" coordsize="19,0" path="m23287,514r19,e" filled="f" strokecolor="white" strokeweight=".58pt">
                                            <v:path arrowok="t"/>
                                          </v:shape>
                                          <v:group id="_x0000_s1043" style="position:absolute;left:496;top:499;width:0;height:15842" coordorigin="496,499" coordsize="0,15842">
                                            <v:shape id="_x0000_s1084" style="position:absolute;left:496;top:499;width:0;height:15842" coordorigin="496,499" coordsize="0,15842" path="m496,499r,15843e" filled="f" strokeweight=".58pt">
                                              <v:path arrowok="t"/>
                                            </v:shape>
                                            <v:group id="_x0000_s1044" style="position:absolute;left:521;top:518;width:0;height:15804" coordorigin="521,518" coordsize="0,15804">
                                              <v:shape id="_x0000_s1083" style="position:absolute;left:521;top:518;width:0;height:15804" coordorigin="521,518" coordsize="0,15804" path="m521,518r,15804e" filled="f" strokeweight=".58pt">
                                                <v:path arrowok="t"/>
                                              </v:shape>
                                              <v:group id="_x0000_s1045" style="position:absolute;left:523;top:528;width:0;height:15785" coordorigin="523,528" coordsize="0,15785">
                                                <v:shape id="_x0000_s1082" style="position:absolute;left:523;top:528;width:0;height:15785" coordorigin="523,528" coordsize="0,15785" path="m523,528r,15785e" filled="f" strokeweight=".58pt">
                                                  <v:path arrowok="t"/>
                                                </v:shape>
                                                <v:group id="_x0000_s1046" style="position:absolute;left:23319;top:499;width:0;height:15842" coordorigin="23319,499" coordsize="0,15842">
                                                  <v:shape id="_x0000_s1081" style="position:absolute;left:23319;top:499;width:0;height:15842" coordorigin="23319,499" coordsize="0,15842" path="m23319,499r,15843e" filled="f" strokeweight=".58pt">
                                                    <v:path arrowok="t"/>
                                                  </v:shape>
                                                  <v:group id="_x0000_s1047" style="position:absolute;left:23294;top:518;width:0;height:15804" coordorigin="23294,518" coordsize="0,15804">
                                                    <v:shape id="_x0000_s1080" style="position:absolute;left:23294;top:518;width:0;height:15804" coordorigin="23294,518" coordsize="0,15804" path="m23294,518r,15804e" filled="f" strokeweight=".58pt">
                                                      <v:path arrowok="t"/>
                                                    </v:shape>
                                                    <v:group id="_x0000_s1048" style="position:absolute;left:23292;top:528;width:0;height:15785" coordorigin="23292,528" coordsize="0,15785">
                                                      <v:shape id="_x0000_s1079" style="position:absolute;left:23292;top:528;width:0;height:15785" coordorigin="23292,528" coordsize="0,15785" path="m23292,528r,15785e" filled="f" strokeweight=".58pt">
                                                        <v:path arrowok="t"/>
                                                      </v:shape>
                                                      <v:group id="_x0000_s1049" style="position:absolute;left:480;top:16356;width:48;height:0" coordorigin="480,16356" coordsize="48,0">
                                                        <v:shape id="_x0000_s1078" style="position:absolute;left:480;top:16356;width:48;height:0" coordorigin="480,16356" coordsize="48,0" path="m480,16356r48,e" filled="f" strokeweight=".58pt">
                                                          <v:path arrowok="t"/>
                                                        </v:shape>
                                                        <v:group id="_x0000_s1050" style="position:absolute;left:490;top:16332;width:10;height:0" coordorigin="490,16332" coordsize="10,0">
                                                          <v:shape id="_x0000_s1077" style="position:absolute;left:490;top:16332;width:10;height:0" coordorigin="490,16332" coordsize="10,0" path="m490,16332r9,e" filled="f" strokecolor="white" strokeweight="2.02pt">
                                                            <v:path arrowok="t"/>
                                                          </v:shape>
                                                          <v:group id="_x0000_s1051" style="position:absolute;left:490;top:16346;width:38;height:0" coordorigin="490,16346" coordsize="38,0">
                                                            <v:shape id="_x0000_s1076" style="position:absolute;left:490;top:16346;width:38;height:0" coordorigin="490,16346" coordsize="38,0" path="m490,16346r38,e" filled="f" strokecolor="white" strokeweight=".58pt">
                                                              <v:path arrowok="t"/>
                                                            </v:shape>
                                                            <v:group id="_x0000_s1052" style="position:absolute;left:499;top:16337;width:29;height:0" coordorigin="499,16337" coordsize="29,0">
                                                              <v:shape id="_x0000_s1075" style="position:absolute;left:499;top:16337;width:29;height:0" coordorigin="499,16337" coordsize="29,0" path="m499,16337r29,e" filled="f" strokeweight=".58pt">
                                                                <v:path arrowok="t"/>
                                                              </v:shape>
                                                              <v:group id="_x0000_s1053" style="position:absolute;left:509;top:16322;width:10;height:0" coordorigin="509,16322" coordsize="10,0">
                                                                <v:shape id="_x0000_s1074" style="position:absolute;left:509;top:16322;width:10;height:0" coordorigin="509,16322" coordsize="10,0" path="m509,16322r9,e" filled="f" strokecolor="white" strokeweight="1.06pt">
                                                                  <v:path arrowok="t"/>
                                                                </v:shape>
                                                                <v:group id="_x0000_s1054" style="position:absolute;left:509;top:16327;width:19;height:0" coordorigin="509,16327" coordsize="19,0">
                                                                  <v:shape id="_x0000_s1073" style="position:absolute;left:509;top:16327;width:19;height:0" coordorigin="509,16327" coordsize="19,0" path="m509,16327r19,e" filled="f" strokecolor="white" strokeweight=".20464mm">
                                                                    <v:path arrowok="t"/>
                                                                  </v:shape>
                                                                  <v:group id="_x0000_s1055" style="position:absolute;left:528;top:16356;width:22759;height:0" coordorigin="528,16356" coordsize="22759,0">
                                                                    <v:shape id="_x0000_s1072" style="position:absolute;left:528;top:16356;width:22759;height:0" coordorigin="528,16356" coordsize="22759,0" path="m528,16356r22759,e" filled="f" strokeweight=".58pt">
                                                                      <v:path arrowok="t"/>
                                                                    </v:shape>
                                                                    <v:group id="_x0000_s1056" style="position:absolute;left:528;top:16337;width:22759;height:0" coordorigin="528,16337" coordsize="22759,0">
                                                                      <v:shape id="_x0000_s1071" style="position:absolute;left:528;top:16337;width:22759;height:0" coordorigin="528,16337" coordsize="22759,0" path="m528,16337r22759,e" filled="f" strokeweight=".58pt">
                                                                        <v:path arrowok="t"/>
                                                                      </v:shape>
                                                                      <v:group id="_x0000_s1057" style="position:absolute;left:528;top:16318;width:22759;height:0" coordorigin="528,16318" coordsize="22759,0">
                                                                        <v:shape id="_x0000_s1070" style="position:absolute;left:528;top:16318;width:22759;height:0" coordorigin="528,16318" coordsize="22759,0" path="m528,16318r22759,e" filled="f" strokeweight=".58pt">
                                                                          <v:path arrowok="t"/>
                                                                        </v:shape>
                                                                        <v:group id="_x0000_s1058" style="position:absolute;left:23287;top:16356;width:48;height:0" coordorigin="23287,16356" coordsize="48,0">
                                                                          <v:shape id="_x0000_s1069" style="position:absolute;left:23287;top:16356;width:48;height:0" coordorigin="23287,16356" coordsize="48,0" path="m23287,16356r48,e" filled="f" strokeweight=".58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59" style="position:absolute;left:23316;top:16332;width:10;height:0" coordorigin="23316,16332" coordsize="10,0">
                                                                            <v:shape id="_x0000_s1068" style="position:absolute;left:23316;top:16332;width:10;height:0" coordorigin="23316,16332" coordsize="10,0" path="m23316,16332r10,e" filled="f" strokecolor="white" strokeweight="2.02pt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60" style="position:absolute;left:23287;top:16346;width:38;height:0" coordorigin="23287,16346" coordsize="38,0">
                                                                              <v:shape id="_x0000_s1067" style="position:absolute;left:23287;top:16346;width:38;height:0" coordorigin="23287,16346" coordsize="38,0" path="m23287,16346r39,e" filled="f" strokecolor="white" strokeweight=".58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61" style="position:absolute;left:23287;top:16337;width:29;height:0" coordorigin="23287,16337" coordsize="29,0">
                                                                                <v:shape id="_x0000_s1066" style="position:absolute;left:23287;top:16337;width:29;height:0" coordorigin="23287,16337" coordsize="29,0" path="m23287,16337r29,e" filled="f" strokeweight=".58pt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062" style="position:absolute;left:23297;top:16322;width:10;height:0" coordorigin="23297,16322" coordsize="10,0">
                                                                                  <v:shape id="_x0000_s1065" style="position:absolute;left:23297;top:16322;width:10;height:0" coordorigin="23297,16322" coordsize="10,0" path="m23297,16322r9,e" filled="f" strokecolor="white" strokeweight="1.06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063" style="position:absolute;left:23287;top:16327;width:19;height:0" coordorigin="23287,16327" coordsize="19,0">
                                                                                    <v:shape id="_x0000_s1064" style="position:absolute;left:23287;top:16327;width:19;height:0" coordorigin="23287,16327" coordsize="19,0" path="m23287,16327r19,e" filled="f" strokecolor="white" strokeweight=".20464mm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0B1492">
        <w:rPr>
          <w:rFonts w:ascii="Tahoma" w:eastAsia="Tahoma" w:hAnsi="Tahoma" w:cs="Tahoma"/>
          <w:b/>
          <w:spacing w:val="1"/>
          <w:sz w:val="48"/>
          <w:szCs w:val="48"/>
        </w:rPr>
        <w:t>T</w:t>
      </w:r>
      <w:r w:rsidR="000B1492">
        <w:rPr>
          <w:rFonts w:ascii="Tahoma" w:eastAsia="Tahoma" w:hAnsi="Tahoma" w:cs="Tahoma"/>
          <w:b/>
          <w:sz w:val="48"/>
          <w:szCs w:val="48"/>
        </w:rPr>
        <w:t>HE</w:t>
      </w:r>
      <w:r w:rsidR="000B1492">
        <w:rPr>
          <w:rFonts w:ascii="Tahoma" w:eastAsia="Tahoma" w:hAnsi="Tahoma" w:cs="Tahoma"/>
          <w:b/>
          <w:spacing w:val="1"/>
          <w:sz w:val="48"/>
          <w:szCs w:val="48"/>
        </w:rPr>
        <w:t xml:space="preserve"> </w:t>
      </w:r>
      <w:r w:rsidR="000B1492">
        <w:rPr>
          <w:rFonts w:ascii="Tahoma" w:eastAsia="Tahoma" w:hAnsi="Tahoma" w:cs="Tahoma"/>
          <w:b/>
          <w:sz w:val="48"/>
          <w:szCs w:val="48"/>
        </w:rPr>
        <w:t>P</w:t>
      </w:r>
      <w:r w:rsidR="000B1492">
        <w:rPr>
          <w:rFonts w:ascii="Tahoma" w:eastAsia="Tahoma" w:hAnsi="Tahoma" w:cs="Tahoma"/>
          <w:b/>
          <w:spacing w:val="-1"/>
          <w:sz w:val="48"/>
          <w:szCs w:val="48"/>
        </w:rPr>
        <w:t>R</w:t>
      </w:r>
      <w:r w:rsidR="000B1492">
        <w:rPr>
          <w:rFonts w:ascii="Tahoma" w:eastAsia="Tahoma" w:hAnsi="Tahoma" w:cs="Tahoma"/>
          <w:b/>
          <w:sz w:val="48"/>
          <w:szCs w:val="48"/>
        </w:rPr>
        <w:t>E</w:t>
      </w:r>
      <w:r w:rsidR="000B1492">
        <w:rPr>
          <w:rFonts w:ascii="Tahoma" w:eastAsia="Tahoma" w:hAnsi="Tahoma" w:cs="Tahoma"/>
          <w:b/>
          <w:spacing w:val="-1"/>
          <w:sz w:val="48"/>
          <w:szCs w:val="48"/>
        </w:rPr>
        <w:t>S</w:t>
      </w:r>
      <w:r w:rsidR="000B1492">
        <w:rPr>
          <w:rFonts w:ascii="Tahoma" w:eastAsia="Tahoma" w:hAnsi="Tahoma" w:cs="Tahoma"/>
          <w:b/>
          <w:sz w:val="48"/>
          <w:szCs w:val="48"/>
        </w:rPr>
        <w:t>I</w:t>
      </w:r>
      <w:r w:rsidR="000B1492">
        <w:rPr>
          <w:rFonts w:ascii="Tahoma" w:eastAsia="Tahoma" w:hAnsi="Tahoma" w:cs="Tahoma"/>
          <w:b/>
          <w:spacing w:val="2"/>
          <w:sz w:val="48"/>
          <w:szCs w:val="48"/>
        </w:rPr>
        <w:t>D</w:t>
      </w:r>
      <w:r w:rsidR="000B1492">
        <w:rPr>
          <w:rFonts w:ascii="Tahoma" w:eastAsia="Tahoma" w:hAnsi="Tahoma" w:cs="Tahoma"/>
          <w:b/>
          <w:sz w:val="48"/>
          <w:szCs w:val="48"/>
        </w:rPr>
        <w:t>ENT’S</w:t>
      </w:r>
      <w:r w:rsidR="000B1492">
        <w:rPr>
          <w:rFonts w:ascii="Tahoma" w:eastAsia="Tahoma" w:hAnsi="Tahoma" w:cs="Tahoma"/>
          <w:b/>
          <w:spacing w:val="-1"/>
          <w:sz w:val="48"/>
          <w:szCs w:val="48"/>
        </w:rPr>
        <w:t xml:space="preserve"> </w:t>
      </w:r>
      <w:r w:rsidR="000B1492">
        <w:rPr>
          <w:rFonts w:ascii="Tahoma" w:eastAsia="Tahoma" w:hAnsi="Tahoma" w:cs="Tahoma"/>
          <w:b/>
          <w:sz w:val="48"/>
          <w:szCs w:val="48"/>
        </w:rPr>
        <w:t>OFFIC</w:t>
      </w:r>
      <w:r w:rsidR="000B1492">
        <w:rPr>
          <w:rFonts w:ascii="Tahoma" w:eastAsia="Tahoma" w:hAnsi="Tahoma" w:cs="Tahoma"/>
          <w:b/>
          <w:spacing w:val="3"/>
          <w:sz w:val="48"/>
          <w:szCs w:val="48"/>
        </w:rPr>
        <w:t>E</w:t>
      </w:r>
      <w:r w:rsidR="000B1492">
        <w:rPr>
          <w:rFonts w:ascii="Tahoma" w:eastAsia="Tahoma" w:hAnsi="Tahoma" w:cs="Tahoma"/>
          <w:b/>
          <w:sz w:val="48"/>
          <w:szCs w:val="48"/>
        </w:rPr>
        <w:t>-</w:t>
      </w:r>
    </w:p>
    <w:p w:rsidR="00855687" w:rsidRDefault="000B1492">
      <w:pPr>
        <w:spacing w:line="560" w:lineRule="exact"/>
        <w:ind w:left="4201" w:right="4204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b/>
          <w:position w:val="-2"/>
          <w:sz w:val="48"/>
          <w:szCs w:val="48"/>
        </w:rPr>
        <w:t>REGIONAL AD</w:t>
      </w:r>
      <w:r>
        <w:rPr>
          <w:rFonts w:ascii="Tahoma" w:eastAsia="Tahoma" w:hAnsi="Tahoma" w:cs="Tahoma"/>
          <w:b/>
          <w:spacing w:val="2"/>
          <w:position w:val="-2"/>
          <w:sz w:val="48"/>
          <w:szCs w:val="48"/>
        </w:rPr>
        <w:t>M</w:t>
      </w:r>
      <w:r>
        <w:rPr>
          <w:rFonts w:ascii="Tahoma" w:eastAsia="Tahoma" w:hAnsi="Tahoma" w:cs="Tahoma"/>
          <w:b/>
          <w:position w:val="-2"/>
          <w:sz w:val="48"/>
          <w:szCs w:val="48"/>
        </w:rPr>
        <w:t>INIS</w:t>
      </w:r>
      <w:r>
        <w:rPr>
          <w:rFonts w:ascii="Tahoma" w:eastAsia="Tahoma" w:hAnsi="Tahoma" w:cs="Tahoma"/>
          <w:b/>
          <w:spacing w:val="1"/>
          <w:position w:val="-2"/>
          <w:sz w:val="48"/>
          <w:szCs w:val="48"/>
        </w:rPr>
        <w:t>T</w:t>
      </w:r>
      <w:r>
        <w:rPr>
          <w:rFonts w:ascii="Tahoma" w:eastAsia="Tahoma" w:hAnsi="Tahoma" w:cs="Tahoma"/>
          <w:b/>
          <w:position w:val="-2"/>
          <w:sz w:val="48"/>
          <w:szCs w:val="48"/>
        </w:rPr>
        <w:t>RA</w:t>
      </w:r>
      <w:r>
        <w:rPr>
          <w:rFonts w:ascii="Tahoma" w:eastAsia="Tahoma" w:hAnsi="Tahoma" w:cs="Tahoma"/>
          <w:b/>
          <w:spacing w:val="-1"/>
          <w:position w:val="-2"/>
          <w:sz w:val="48"/>
          <w:szCs w:val="48"/>
        </w:rPr>
        <w:t>T</w:t>
      </w:r>
      <w:r>
        <w:rPr>
          <w:rFonts w:ascii="Tahoma" w:eastAsia="Tahoma" w:hAnsi="Tahoma" w:cs="Tahoma"/>
          <w:b/>
          <w:position w:val="-2"/>
          <w:sz w:val="48"/>
          <w:szCs w:val="48"/>
        </w:rPr>
        <w:t>I</w:t>
      </w:r>
      <w:r>
        <w:rPr>
          <w:rFonts w:ascii="Tahoma" w:eastAsia="Tahoma" w:hAnsi="Tahoma" w:cs="Tahoma"/>
          <w:b/>
          <w:spacing w:val="-2"/>
          <w:position w:val="-2"/>
          <w:sz w:val="48"/>
          <w:szCs w:val="48"/>
        </w:rPr>
        <w:t>O</w:t>
      </w:r>
      <w:r>
        <w:rPr>
          <w:rFonts w:ascii="Tahoma" w:eastAsia="Tahoma" w:hAnsi="Tahoma" w:cs="Tahoma"/>
          <w:b/>
          <w:position w:val="-2"/>
          <w:sz w:val="48"/>
          <w:szCs w:val="48"/>
        </w:rPr>
        <w:t>N AND</w:t>
      </w:r>
      <w:r>
        <w:rPr>
          <w:rFonts w:ascii="Tahoma" w:eastAsia="Tahoma" w:hAnsi="Tahoma" w:cs="Tahoma"/>
          <w:b/>
          <w:spacing w:val="2"/>
          <w:position w:val="-2"/>
          <w:sz w:val="48"/>
          <w:szCs w:val="48"/>
        </w:rPr>
        <w:t xml:space="preserve"> </w:t>
      </w:r>
      <w:r>
        <w:rPr>
          <w:rFonts w:ascii="Tahoma" w:eastAsia="Tahoma" w:hAnsi="Tahoma" w:cs="Tahoma"/>
          <w:b/>
          <w:position w:val="-2"/>
          <w:sz w:val="48"/>
          <w:szCs w:val="48"/>
        </w:rPr>
        <w:t>L</w:t>
      </w:r>
      <w:r>
        <w:rPr>
          <w:rFonts w:ascii="Tahoma" w:eastAsia="Tahoma" w:hAnsi="Tahoma" w:cs="Tahoma"/>
          <w:b/>
          <w:spacing w:val="-3"/>
          <w:position w:val="-2"/>
          <w:sz w:val="48"/>
          <w:szCs w:val="48"/>
        </w:rPr>
        <w:t>O</w:t>
      </w:r>
      <w:r>
        <w:rPr>
          <w:rFonts w:ascii="Tahoma" w:eastAsia="Tahoma" w:hAnsi="Tahoma" w:cs="Tahoma"/>
          <w:b/>
          <w:spacing w:val="1"/>
          <w:position w:val="-2"/>
          <w:sz w:val="48"/>
          <w:szCs w:val="48"/>
        </w:rPr>
        <w:t>C</w:t>
      </w:r>
      <w:r>
        <w:rPr>
          <w:rFonts w:ascii="Tahoma" w:eastAsia="Tahoma" w:hAnsi="Tahoma" w:cs="Tahoma"/>
          <w:b/>
          <w:position w:val="-2"/>
          <w:sz w:val="48"/>
          <w:szCs w:val="48"/>
        </w:rPr>
        <w:t>AL GOVERNMENT</w:t>
      </w:r>
    </w:p>
    <w:p w:rsidR="00855687" w:rsidRDefault="00855687">
      <w:pPr>
        <w:spacing w:line="200" w:lineRule="exact"/>
      </w:pPr>
    </w:p>
    <w:p w:rsidR="00855687" w:rsidRDefault="00855687">
      <w:pPr>
        <w:spacing w:before="7" w:line="280" w:lineRule="exact"/>
        <w:rPr>
          <w:sz w:val="28"/>
          <w:szCs w:val="28"/>
        </w:rPr>
      </w:pPr>
    </w:p>
    <w:p w:rsidR="00855687" w:rsidRDefault="000B1492">
      <w:pPr>
        <w:spacing w:line="460" w:lineRule="exact"/>
        <w:ind w:left="9212" w:right="9210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position w:val="-3"/>
          <w:sz w:val="40"/>
          <w:szCs w:val="40"/>
        </w:rPr>
        <w:t>S</w:t>
      </w:r>
      <w:r>
        <w:rPr>
          <w:rFonts w:ascii="Tahoma" w:eastAsia="Tahoma" w:hAnsi="Tahoma" w:cs="Tahoma"/>
          <w:b/>
          <w:position w:val="-3"/>
          <w:sz w:val="40"/>
          <w:szCs w:val="40"/>
        </w:rPr>
        <w:t>CHE</w:t>
      </w:r>
      <w:r>
        <w:rPr>
          <w:rFonts w:ascii="Tahoma" w:eastAsia="Tahoma" w:hAnsi="Tahoma" w:cs="Tahoma"/>
          <w:b/>
          <w:spacing w:val="-2"/>
          <w:position w:val="-3"/>
          <w:sz w:val="40"/>
          <w:szCs w:val="40"/>
        </w:rPr>
        <w:t>M</w:t>
      </w:r>
      <w:r>
        <w:rPr>
          <w:rFonts w:ascii="Tahoma" w:eastAsia="Tahoma" w:hAnsi="Tahoma" w:cs="Tahoma"/>
          <w:b/>
          <w:position w:val="-3"/>
          <w:sz w:val="40"/>
          <w:szCs w:val="40"/>
        </w:rPr>
        <w:t>E OF</w:t>
      </w:r>
      <w:r>
        <w:rPr>
          <w:rFonts w:ascii="Tahoma" w:eastAsia="Tahoma" w:hAnsi="Tahoma" w:cs="Tahoma"/>
          <w:b/>
          <w:spacing w:val="-2"/>
          <w:position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position w:val="-3"/>
          <w:sz w:val="40"/>
          <w:szCs w:val="40"/>
        </w:rPr>
        <w:t>W</w:t>
      </w:r>
      <w:r>
        <w:rPr>
          <w:rFonts w:ascii="Tahoma" w:eastAsia="Tahoma" w:hAnsi="Tahoma" w:cs="Tahoma"/>
          <w:b/>
          <w:spacing w:val="1"/>
          <w:position w:val="-3"/>
          <w:sz w:val="40"/>
          <w:szCs w:val="40"/>
        </w:rPr>
        <w:t>O</w:t>
      </w:r>
      <w:r>
        <w:rPr>
          <w:rFonts w:ascii="Tahoma" w:eastAsia="Tahoma" w:hAnsi="Tahoma" w:cs="Tahoma"/>
          <w:b/>
          <w:position w:val="-3"/>
          <w:sz w:val="40"/>
          <w:szCs w:val="40"/>
        </w:rPr>
        <w:t>RK</w:t>
      </w:r>
    </w:p>
    <w:p w:rsidR="00855687" w:rsidRDefault="00855687">
      <w:pPr>
        <w:spacing w:before="6" w:line="180" w:lineRule="exact"/>
        <w:rPr>
          <w:sz w:val="18"/>
          <w:szCs w:val="18"/>
        </w:rPr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0B1492">
      <w:pPr>
        <w:spacing w:line="460" w:lineRule="exact"/>
        <w:ind w:left="112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position w:val="-1"/>
          <w:sz w:val="40"/>
          <w:szCs w:val="40"/>
        </w:rPr>
        <w:t>T</w:t>
      </w:r>
      <w:r>
        <w:rPr>
          <w:rFonts w:ascii="Tahoma" w:eastAsia="Tahoma" w:hAnsi="Tahoma" w:cs="Tahoma"/>
          <w:spacing w:val="2"/>
          <w:position w:val="-1"/>
          <w:sz w:val="40"/>
          <w:szCs w:val="40"/>
        </w:rPr>
        <w:t>E</w:t>
      </w:r>
      <w:r>
        <w:rPr>
          <w:rFonts w:ascii="Tahoma" w:eastAsia="Tahoma" w:hAnsi="Tahoma" w:cs="Tahoma"/>
          <w:position w:val="-1"/>
          <w:sz w:val="40"/>
          <w:szCs w:val="40"/>
        </w:rPr>
        <w:t>A</w:t>
      </w:r>
      <w:r>
        <w:rPr>
          <w:rFonts w:ascii="Tahoma" w:eastAsia="Tahoma" w:hAnsi="Tahoma" w:cs="Tahoma"/>
          <w:spacing w:val="-4"/>
          <w:position w:val="-1"/>
          <w:sz w:val="40"/>
          <w:szCs w:val="40"/>
        </w:rPr>
        <w:t>C</w:t>
      </w:r>
      <w:r>
        <w:rPr>
          <w:rFonts w:ascii="Tahoma" w:eastAsia="Tahoma" w:hAnsi="Tahoma" w:cs="Tahoma"/>
          <w:position w:val="-1"/>
          <w:sz w:val="40"/>
          <w:szCs w:val="40"/>
        </w:rPr>
        <w:t>HER’S N</w:t>
      </w:r>
      <w:r>
        <w:rPr>
          <w:rFonts w:ascii="Tahoma" w:eastAsia="Tahoma" w:hAnsi="Tahoma" w:cs="Tahoma"/>
          <w:spacing w:val="-2"/>
          <w:position w:val="-1"/>
          <w:sz w:val="40"/>
          <w:szCs w:val="40"/>
        </w:rPr>
        <w:t>A</w:t>
      </w:r>
      <w:r>
        <w:rPr>
          <w:rFonts w:ascii="Tahoma" w:eastAsia="Tahoma" w:hAnsi="Tahoma" w:cs="Tahoma"/>
          <w:position w:val="-1"/>
          <w:sz w:val="40"/>
          <w:szCs w:val="40"/>
        </w:rPr>
        <w:t>M</w:t>
      </w:r>
      <w:r>
        <w:rPr>
          <w:rFonts w:ascii="Tahoma" w:eastAsia="Tahoma" w:hAnsi="Tahoma" w:cs="Tahoma"/>
          <w:spacing w:val="1"/>
          <w:position w:val="-1"/>
          <w:sz w:val="40"/>
          <w:szCs w:val="40"/>
        </w:rPr>
        <w:t>E</w:t>
      </w:r>
      <w:r>
        <w:rPr>
          <w:rFonts w:ascii="Tahoma" w:eastAsia="Tahoma" w:hAnsi="Tahoma" w:cs="Tahoma"/>
          <w:position w:val="-1"/>
          <w:sz w:val="40"/>
          <w:szCs w:val="40"/>
        </w:rPr>
        <w:t>:</w:t>
      </w:r>
    </w:p>
    <w:p w:rsidR="00855687" w:rsidRDefault="00855687">
      <w:pPr>
        <w:spacing w:before="5" w:line="120" w:lineRule="exact"/>
        <w:rPr>
          <w:sz w:val="12"/>
          <w:szCs w:val="12"/>
        </w:rPr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0B1492">
      <w:pPr>
        <w:spacing w:line="599" w:lineRule="auto"/>
        <w:ind w:left="112" w:right="16592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sz w:val="40"/>
          <w:szCs w:val="40"/>
        </w:rPr>
        <w:t>SCHO</w:t>
      </w:r>
      <w:r>
        <w:rPr>
          <w:rFonts w:ascii="Tahoma" w:eastAsia="Tahoma" w:hAnsi="Tahoma" w:cs="Tahoma"/>
          <w:spacing w:val="-1"/>
          <w:sz w:val="40"/>
          <w:szCs w:val="40"/>
        </w:rPr>
        <w:t>O</w:t>
      </w:r>
      <w:r>
        <w:rPr>
          <w:rFonts w:ascii="Tahoma" w:eastAsia="Tahoma" w:hAnsi="Tahoma" w:cs="Tahoma"/>
          <w:sz w:val="40"/>
          <w:szCs w:val="40"/>
        </w:rPr>
        <w:t xml:space="preserve">L’S </w:t>
      </w:r>
      <w:r>
        <w:rPr>
          <w:rFonts w:ascii="Tahoma" w:eastAsia="Tahoma" w:hAnsi="Tahoma" w:cs="Tahoma"/>
          <w:spacing w:val="1"/>
          <w:sz w:val="40"/>
          <w:szCs w:val="40"/>
        </w:rPr>
        <w:t>N</w:t>
      </w:r>
      <w:r>
        <w:rPr>
          <w:rFonts w:ascii="Tahoma" w:eastAsia="Tahoma" w:hAnsi="Tahoma" w:cs="Tahoma"/>
          <w:spacing w:val="-3"/>
          <w:sz w:val="40"/>
          <w:szCs w:val="40"/>
        </w:rPr>
        <w:t>A</w:t>
      </w:r>
      <w:r>
        <w:rPr>
          <w:rFonts w:ascii="Tahoma" w:eastAsia="Tahoma" w:hAnsi="Tahoma" w:cs="Tahoma"/>
          <w:sz w:val="40"/>
          <w:szCs w:val="40"/>
        </w:rPr>
        <w:t>M</w:t>
      </w:r>
      <w:r>
        <w:rPr>
          <w:rFonts w:ascii="Tahoma" w:eastAsia="Tahoma" w:hAnsi="Tahoma" w:cs="Tahoma"/>
          <w:spacing w:val="1"/>
          <w:sz w:val="40"/>
          <w:szCs w:val="40"/>
        </w:rPr>
        <w:t>E</w:t>
      </w:r>
      <w:r>
        <w:rPr>
          <w:rFonts w:ascii="Tahoma" w:eastAsia="Tahoma" w:hAnsi="Tahoma" w:cs="Tahoma"/>
          <w:sz w:val="40"/>
          <w:szCs w:val="40"/>
        </w:rPr>
        <w:t>: C</w:t>
      </w:r>
      <w:r>
        <w:rPr>
          <w:rFonts w:ascii="Tahoma" w:eastAsia="Tahoma" w:hAnsi="Tahoma" w:cs="Tahoma"/>
          <w:spacing w:val="-1"/>
          <w:sz w:val="40"/>
          <w:szCs w:val="40"/>
        </w:rPr>
        <w:t>L</w:t>
      </w:r>
      <w:r>
        <w:rPr>
          <w:rFonts w:ascii="Tahoma" w:eastAsia="Tahoma" w:hAnsi="Tahoma" w:cs="Tahoma"/>
          <w:sz w:val="40"/>
          <w:szCs w:val="40"/>
        </w:rPr>
        <w:t>ASS/S</w:t>
      </w:r>
      <w:r>
        <w:rPr>
          <w:rFonts w:ascii="Tahoma" w:eastAsia="Tahoma" w:hAnsi="Tahoma" w:cs="Tahoma"/>
          <w:spacing w:val="-1"/>
          <w:sz w:val="40"/>
          <w:szCs w:val="40"/>
        </w:rPr>
        <w:t>T</w:t>
      </w:r>
      <w:r>
        <w:rPr>
          <w:rFonts w:ascii="Tahoma" w:eastAsia="Tahoma" w:hAnsi="Tahoma" w:cs="Tahoma"/>
          <w:sz w:val="40"/>
          <w:szCs w:val="40"/>
        </w:rPr>
        <w:t>R</w:t>
      </w:r>
      <w:r>
        <w:rPr>
          <w:rFonts w:ascii="Tahoma" w:eastAsia="Tahoma" w:hAnsi="Tahoma" w:cs="Tahoma"/>
          <w:spacing w:val="1"/>
          <w:sz w:val="40"/>
          <w:szCs w:val="40"/>
        </w:rPr>
        <w:t>E</w:t>
      </w:r>
      <w:r>
        <w:rPr>
          <w:rFonts w:ascii="Tahoma" w:eastAsia="Tahoma" w:hAnsi="Tahoma" w:cs="Tahoma"/>
          <w:spacing w:val="-3"/>
          <w:sz w:val="40"/>
          <w:szCs w:val="40"/>
        </w:rPr>
        <w:t>A</w:t>
      </w:r>
      <w:r>
        <w:rPr>
          <w:rFonts w:ascii="Tahoma" w:eastAsia="Tahoma" w:hAnsi="Tahoma" w:cs="Tahoma"/>
          <w:sz w:val="40"/>
          <w:szCs w:val="40"/>
        </w:rPr>
        <w:t xml:space="preserve">M: </w:t>
      </w:r>
      <w:r>
        <w:rPr>
          <w:rFonts w:ascii="Tahoma" w:eastAsia="Tahoma" w:hAnsi="Tahoma" w:cs="Tahoma"/>
          <w:b/>
          <w:sz w:val="40"/>
          <w:szCs w:val="40"/>
        </w:rPr>
        <w:t>FORM</w:t>
      </w:r>
      <w:r>
        <w:rPr>
          <w:rFonts w:ascii="Tahoma" w:eastAsia="Tahoma" w:hAnsi="Tahoma" w:cs="Tahoma"/>
          <w:b/>
          <w:spacing w:val="-2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sz w:val="40"/>
          <w:szCs w:val="40"/>
        </w:rPr>
        <w:t>F</w:t>
      </w:r>
      <w:r>
        <w:rPr>
          <w:rFonts w:ascii="Tahoma" w:eastAsia="Tahoma" w:hAnsi="Tahoma" w:cs="Tahoma"/>
          <w:b/>
          <w:spacing w:val="-2"/>
          <w:sz w:val="40"/>
          <w:szCs w:val="40"/>
        </w:rPr>
        <w:t>O</w:t>
      </w:r>
      <w:r>
        <w:rPr>
          <w:rFonts w:ascii="Tahoma" w:eastAsia="Tahoma" w:hAnsi="Tahoma" w:cs="Tahoma"/>
          <w:b/>
          <w:spacing w:val="-1"/>
          <w:sz w:val="40"/>
          <w:szCs w:val="40"/>
        </w:rPr>
        <w:t>U</w:t>
      </w:r>
      <w:r>
        <w:rPr>
          <w:rFonts w:ascii="Tahoma" w:eastAsia="Tahoma" w:hAnsi="Tahoma" w:cs="Tahoma"/>
          <w:b/>
          <w:sz w:val="40"/>
          <w:szCs w:val="40"/>
        </w:rPr>
        <w:t xml:space="preserve">R </w:t>
      </w:r>
      <w:r>
        <w:rPr>
          <w:rFonts w:ascii="Tahoma" w:eastAsia="Tahoma" w:hAnsi="Tahoma" w:cs="Tahoma"/>
          <w:sz w:val="40"/>
          <w:szCs w:val="40"/>
        </w:rPr>
        <w:t>SUB</w:t>
      </w:r>
      <w:r>
        <w:rPr>
          <w:rFonts w:ascii="Tahoma" w:eastAsia="Tahoma" w:hAnsi="Tahoma" w:cs="Tahoma"/>
          <w:spacing w:val="-1"/>
          <w:sz w:val="40"/>
          <w:szCs w:val="40"/>
        </w:rPr>
        <w:t>J</w:t>
      </w:r>
      <w:r>
        <w:rPr>
          <w:rFonts w:ascii="Tahoma" w:eastAsia="Tahoma" w:hAnsi="Tahoma" w:cs="Tahoma"/>
          <w:sz w:val="40"/>
          <w:szCs w:val="40"/>
        </w:rPr>
        <w:t>ECT:</w:t>
      </w:r>
      <w:r>
        <w:rPr>
          <w:rFonts w:ascii="Tahoma" w:eastAsia="Tahoma" w:hAnsi="Tahoma" w:cs="Tahoma"/>
          <w:spacing w:val="125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spacing w:val="-2"/>
          <w:sz w:val="40"/>
          <w:szCs w:val="40"/>
        </w:rPr>
        <w:t>P</w:t>
      </w:r>
      <w:r>
        <w:rPr>
          <w:rFonts w:ascii="Tahoma" w:eastAsia="Tahoma" w:hAnsi="Tahoma" w:cs="Tahoma"/>
          <w:b/>
          <w:sz w:val="40"/>
          <w:szCs w:val="40"/>
        </w:rPr>
        <w:t>H</w:t>
      </w:r>
      <w:r>
        <w:rPr>
          <w:rFonts w:ascii="Tahoma" w:eastAsia="Tahoma" w:hAnsi="Tahoma" w:cs="Tahoma"/>
          <w:b/>
          <w:spacing w:val="1"/>
          <w:sz w:val="40"/>
          <w:szCs w:val="40"/>
        </w:rPr>
        <w:t>Y</w:t>
      </w:r>
      <w:r>
        <w:rPr>
          <w:rFonts w:ascii="Tahoma" w:eastAsia="Tahoma" w:hAnsi="Tahoma" w:cs="Tahoma"/>
          <w:b/>
          <w:spacing w:val="-2"/>
          <w:sz w:val="40"/>
          <w:szCs w:val="40"/>
        </w:rPr>
        <w:t>S</w:t>
      </w:r>
      <w:r>
        <w:rPr>
          <w:rFonts w:ascii="Tahoma" w:eastAsia="Tahoma" w:hAnsi="Tahoma" w:cs="Tahoma"/>
          <w:b/>
          <w:sz w:val="40"/>
          <w:szCs w:val="40"/>
        </w:rPr>
        <w:t>ICS</w:t>
      </w:r>
    </w:p>
    <w:p w:rsidR="00855687" w:rsidRDefault="000B1492">
      <w:pPr>
        <w:spacing w:before="1"/>
        <w:ind w:left="112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sz w:val="40"/>
          <w:szCs w:val="40"/>
        </w:rPr>
        <w:t xml:space="preserve">YEAR: </w:t>
      </w:r>
      <w:r>
        <w:rPr>
          <w:rFonts w:ascii="Tahoma" w:eastAsia="Tahoma" w:hAnsi="Tahoma" w:cs="Tahoma"/>
          <w:b/>
          <w:spacing w:val="-1"/>
          <w:sz w:val="40"/>
          <w:szCs w:val="40"/>
        </w:rPr>
        <w:t>20</w:t>
      </w:r>
      <w:r>
        <w:rPr>
          <w:rFonts w:ascii="Tahoma" w:eastAsia="Tahoma" w:hAnsi="Tahoma" w:cs="Tahoma"/>
          <w:b/>
          <w:sz w:val="40"/>
          <w:szCs w:val="40"/>
        </w:rPr>
        <w:t>2</w:t>
      </w:r>
      <w:r w:rsidR="00AA2CD6">
        <w:rPr>
          <w:rFonts w:ascii="Tahoma" w:eastAsia="Tahoma" w:hAnsi="Tahoma" w:cs="Tahoma"/>
          <w:b/>
          <w:sz w:val="40"/>
          <w:szCs w:val="40"/>
        </w:rPr>
        <w:t>4</w:t>
      </w:r>
    </w:p>
    <w:p w:rsidR="00855687" w:rsidRDefault="00855687">
      <w:pPr>
        <w:spacing w:before="4" w:line="120" w:lineRule="exact"/>
        <w:rPr>
          <w:sz w:val="12"/>
          <w:szCs w:val="12"/>
        </w:rPr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0B1492">
      <w:pPr>
        <w:spacing w:line="460" w:lineRule="exact"/>
        <w:ind w:left="112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position w:val="-3"/>
          <w:sz w:val="40"/>
          <w:szCs w:val="40"/>
        </w:rPr>
        <w:t xml:space="preserve">TERM:     </w:t>
      </w:r>
      <w:r>
        <w:rPr>
          <w:rFonts w:ascii="Tahoma" w:eastAsia="Tahoma" w:hAnsi="Tahoma" w:cs="Tahoma"/>
          <w:spacing w:val="1"/>
          <w:position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position w:val="-3"/>
          <w:sz w:val="40"/>
          <w:szCs w:val="40"/>
        </w:rPr>
        <w:t>1</w:t>
      </w:r>
      <w:r>
        <w:rPr>
          <w:rFonts w:ascii="Tahoma" w:eastAsia="Tahoma" w:hAnsi="Tahoma" w:cs="Tahoma"/>
          <w:b/>
          <w:spacing w:val="116"/>
          <w:position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position w:val="-3"/>
          <w:sz w:val="40"/>
          <w:szCs w:val="40"/>
        </w:rPr>
        <w:t>&amp;</w:t>
      </w:r>
      <w:r>
        <w:rPr>
          <w:rFonts w:ascii="Tahoma" w:eastAsia="Tahoma" w:hAnsi="Tahoma" w:cs="Tahoma"/>
          <w:b/>
          <w:spacing w:val="1"/>
          <w:position w:val="-3"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position w:val="-3"/>
          <w:sz w:val="40"/>
          <w:szCs w:val="40"/>
        </w:rPr>
        <w:t>2</w:t>
      </w: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before="16" w:line="220" w:lineRule="exact"/>
        <w:rPr>
          <w:sz w:val="22"/>
          <w:szCs w:val="22"/>
        </w:rPr>
      </w:pPr>
    </w:p>
    <w:p w:rsidR="00855687" w:rsidRDefault="000B1492">
      <w:pPr>
        <w:spacing w:before="16"/>
        <w:ind w:right="10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940" w:right="840" w:bottom="280" w:left="7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1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4"/>
        <w:gridCol w:w="1742"/>
        <w:gridCol w:w="454"/>
        <w:gridCol w:w="451"/>
        <w:gridCol w:w="1356"/>
        <w:gridCol w:w="1803"/>
        <w:gridCol w:w="540"/>
        <w:gridCol w:w="3598"/>
        <w:gridCol w:w="3418"/>
        <w:gridCol w:w="1714"/>
        <w:gridCol w:w="1980"/>
        <w:gridCol w:w="2528"/>
        <w:gridCol w:w="1351"/>
      </w:tblGrid>
      <w:tr w:rsidR="00855687">
        <w:trPr>
          <w:trHeight w:hRule="exact" w:val="1507"/>
        </w:trPr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6" w:line="200" w:lineRule="exact"/>
            </w:pPr>
          </w:p>
          <w:p w:rsidR="00855687" w:rsidRDefault="000B1492">
            <w:pPr>
              <w:ind w:left="1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ENCE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5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265" w:right="226" w:firstLine="7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GE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AL OBJECTI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55687" w:rsidRDefault="00855687">
            <w:pPr>
              <w:spacing w:before="9" w:line="120" w:lineRule="exact"/>
              <w:rPr>
                <w:sz w:val="12"/>
                <w:szCs w:val="12"/>
              </w:rPr>
            </w:pPr>
          </w:p>
          <w:p w:rsidR="00855687" w:rsidRDefault="000B1492">
            <w:pPr>
              <w:ind w:left="31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ONTH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55687" w:rsidRDefault="00855687">
            <w:pPr>
              <w:spacing w:before="9" w:line="120" w:lineRule="exact"/>
              <w:rPr>
                <w:sz w:val="12"/>
                <w:szCs w:val="12"/>
              </w:rPr>
            </w:pPr>
          </w:p>
          <w:p w:rsidR="00855687" w:rsidRDefault="000B1492">
            <w:pPr>
              <w:ind w:left="43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K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5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335" w:right="295" w:firstLine="2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 TO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IC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6" w:line="200" w:lineRule="exact"/>
            </w:pPr>
          </w:p>
          <w:p w:rsidR="00855687" w:rsidRDefault="000B1492">
            <w:pPr>
              <w:ind w:left="3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B-TO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55687" w:rsidRDefault="00855687">
            <w:pPr>
              <w:spacing w:before="2" w:line="160" w:lineRule="exact"/>
              <w:rPr>
                <w:sz w:val="17"/>
                <w:szCs w:val="17"/>
              </w:rPr>
            </w:pPr>
          </w:p>
          <w:p w:rsidR="00855687" w:rsidRDefault="000B1492">
            <w:pPr>
              <w:ind w:left="32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ERIOD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6" w:line="200" w:lineRule="exact"/>
            </w:pPr>
          </w:p>
          <w:p w:rsidR="00855687" w:rsidRDefault="000B1492">
            <w:pPr>
              <w:ind w:left="5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ACHING</w:t>
            </w:r>
            <w:r>
              <w:rPr>
                <w:rFonts w:ascii="Tw Cen MT" w:eastAsia="Tw Cen MT" w:hAnsi="Tw Cen MT" w:cs="Tw Cen MT"/>
                <w:b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ACTI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6" w:line="200" w:lineRule="exact"/>
            </w:pPr>
          </w:p>
          <w:p w:rsidR="00855687" w:rsidRDefault="000B1492">
            <w:pPr>
              <w:ind w:left="48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LEAR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ITI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5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215" w:right="162" w:firstLine="46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T/L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ATERIA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6" w:line="200" w:lineRule="exact"/>
            </w:pPr>
          </w:p>
          <w:p w:rsidR="00855687" w:rsidRDefault="000B1492">
            <w:pPr>
              <w:ind w:left="29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NCES</w:t>
            </w:r>
          </w:p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6" w:line="200" w:lineRule="exact"/>
            </w:pPr>
          </w:p>
          <w:p w:rsidR="00855687" w:rsidRDefault="000B1492">
            <w:pPr>
              <w:ind w:left="53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ASSE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ENT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6" w:line="200" w:lineRule="exact"/>
            </w:pPr>
          </w:p>
          <w:p w:rsidR="00855687" w:rsidRDefault="000B1492">
            <w:pPr>
              <w:ind w:left="1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ARKS</w:t>
            </w:r>
          </w:p>
        </w:tc>
      </w:tr>
      <w:tr w:rsidR="00855687">
        <w:trPr>
          <w:trHeight w:hRule="exact" w:val="1255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13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Demo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strating 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</w:p>
        </w:tc>
        <w:tc>
          <w:tcPr>
            <w:tcW w:w="17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13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erst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ws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les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</w:p>
        </w:tc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6" w:line="200" w:lineRule="exact"/>
            </w:pPr>
          </w:p>
          <w:p w:rsidR="00855687" w:rsidRDefault="000B1492">
            <w:pPr>
              <w:ind w:left="100" w:right="12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J A N U A R Y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5B08F1" w:rsidP="005B08F1">
            <w:r>
              <w:t xml:space="preserve">  2</w:t>
            </w:r>
          </w:p>
          <w:p w:rsidR="005B08F1" w:rsidRDefault="005B08F1" w:rsidP="005B08F1"/>
          <w:p w:rsidR="005B08F1" w:rsidRDefault="005B08F1" w:rsidP="005B08F1"/>
          <w:p w:rsidR="005B08F1" w:rsidRDefault="005B08F1" w:rsidP="005B08F1"/>
          <w:p w:rsidR="005B08F1" w:rsidRDefault="005B08F1" w:rsidP="005B08F1"/>
          <w:p w:rsidR="005B08F1" w:rsidRDefault="005B08F1" w:rsidP="005B08F1"/>
          <w:p w:rsidR="005B08F1" w:rsidRDefault="005B08F1" w:rsidP="005B08F1"/>
          <w:p w:rsidR="005B08F1" w:rsidRDefault="005B08F1" w:rsidP="005B08F1"/>
          <w:p w:rsidR="005B08F1" w:rsidRDefault="005B08F1" w:rsidP="005B08F1"/>
          <w:p w:rsidR="005B08F1" w:rsidRDefault="005B08F1" w:rsidP="005B08F1"/>
          <w:p w:rsidR="005B08F1" w:rsidRDefault="005B08F1" w:rsidP="005B08F1">
            <w:pPr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t xml:space="preserve">   3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AV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</w:tc>
        <w:tc>
          <w:tcPr>
            <w:tcW w:w="1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8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o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es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6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orm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 w:righ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ey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 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1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e,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</w:p>
          <w:p w:rsidR="00855687" w:rsidRDefault="000B1492">
            <w:pPr>
              <w:ind w:left="100" w:right="38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tan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k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ning fork.</w:t>
            </w:r>
          </w:p>
          <w:p w:rsidR="00855687" w:rsidRDefault="000B1492">
            <w:pPr>
              <w:ind w:left="100" w:right="21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-C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rts showing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inst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time.</w:t>
            </w:r>
          </w:p>
          <w:p w:rsidR="00855687" w:rsidRDefault="000B1492">
            <w:pPr>
              <w:spacing w:line="30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36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C.R</w:t>
            </w:r>
            <w:r>
              <w:rPr>
                <w:rFonts w:ascii="Tw Cen MT" w:eastAsia="Tw Cen MT" w:hAnsi="Tw Cen MT" w:cs="Tw Cen MT"/>
                <w:spacing w:val="1"/>
                <w:position w:val="1"/>
                <w:sz w:val="26"/>
                <w:szCs w:val="26"/>
              </w:rPr>
              <w:t>.</w:t>
            </w:r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O.</w:t>
            </w:r>
          </w:p>
          <w:p w:rsidR="00855687" w:rsidRDefault="000B1492">
            <w:pPr>
              <w:spacing w:before="12" w:line="280" w:lineRule="exact"/>
              <w:ind w:left="275" w:right="683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</w:p>
          <w:p w:rsidR="00855687" w:rsidRDefault="000B1492">
            <w:pPr>
              <w:spacing w:before="3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3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</w:p>
          <w:p w:rsidR="00855687" w:rsidRDefault="000B1492">
            <w:pPr>
              <w:spacing w:line="30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36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position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position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ht</w:t>
            </w: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ugh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uiz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</w:p>
          <w:p w:rsidR="00855687" w:rsidRDefault="000B1492">
            <w:pPr>
              <w:ind w:left="100" w:right="13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ves,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veleng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h,</w:t>
            </w:r>
          </w:p>
          <w:p w:rsidR="00855687" w:rsidRDefault="000B1492">
            <w:pPr>
              <w:ind w:left="100" w:right="61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fre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proofErr w:type="gramEnd"/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velo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ve.</w:t>
            </w: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7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 w:right="39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Ask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mech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142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strate</w:t>
            </w:r>
          </w:p>
          <w:p w:rsidR="00855687" w:rsidRDefault="000B1492">
            <w:pPr>
              <w:ind w:left="102" w:right="377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using 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e,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tank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ning fork.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dem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36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uction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 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e,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tank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ning for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k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731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 w:right="522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wers</w:t>
            </w:r>
          </w:p>
          <w:p w:rsidR="00855687" w:rsidRDefault="000B1492">
            <w:pPr>
              <w:ind w:left="102" w:right="358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tech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length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(</w:t>
            </w:r>
            <w:r>
              <w:rPr>
                <w:rFonts w:ascii="Symbol" w:eastAsia="Symbol" w:hAnsi="Symbol" w:cs="Symbol"/>
                <w:spacing w:val="-1"/>
                <w:sz w:val="26"/>
                <w:szCs w:val="26"/>
              </w:rPr>
              <w:t>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),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ency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(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)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ity (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)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terms</w:t>
            </w:r>
          </w:p>
          <w:p w:rsidR="00855687" w:rsidRDefault="000B1492">
            <w:pPr>
              <w:ind w:left="100" w:right="31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leng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h,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velo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0B1492">
            <w:pPr>
              <w:spacing w:line="30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position w:val="1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36"/>
                <w:position w:val="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to</w:t>
            </w:r>
            <w:proofErr w:type="gramEnd"/>
            <w:r>
              <w:rPr>
                <w:rFonts w:ascii="Tw Cen MT" w:eastAsia="Tw Cen MT" w:hAnsi="Tw Cen MT" w:cs="Tw Cen MT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position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position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ke</w:t>
            </w:r>
            <w:r>
              <w:rPr>
                <w:rFonts w:ascii="Tw Cen MT" w:eastAsia="Tw Cen MT" w:hAnsi="Tw Cen MT" w:cs="Tw Cen MT"/>
                <w:spacing w:val="-2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no</w:t>
            </w:r>
            <w:r>
              <w:rPr>
                <w:rFonts w:ascii="Tw Cen MT" w:eastAsia="Tw Cen MT" w:hAnsi="Tw Cen MT" w:cs="Tw Cen MT"/>
                <w:spacing w:val="-1"/>
                <w:position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position w:val="1"/>
                <w:sz w:val="26"/>
                <w:szCs w:val="26"/>
              </w:rPr>
              <w:t>es.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260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types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</w:t>
            </w:r>
          </w:p>
          <w:p w:rsidR="00855687" w:rsidRDefault="000B1492">
            <w:pPr>
              <w:ind w:left="100" w:right="856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454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4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Beh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f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es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tration</w:t>
            </w:r>
            <w:r>
              <w:rPr>
                <w:rFonts w:ascii="Tw Cen MT" w:eastAsia="Tw Cen MT" w:hAnsi="Tw Cen MT" w:cs="Tw Cen MT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ss,</w:t>
            </w:r>
          </w:p>
          <w:p w:rsidR="00855687" w:rsidRDefault="000B1492">
            <w:pPr>
              <w:ind w:left="102" w:right="37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ehavior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ves,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ref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tion,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erfe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ence.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ref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refr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proofErr w:type="gramEnd"/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erf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nce.</w:t>
            </w:r>
          </w:p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7" w:right="144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 tan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k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tangula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sm,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vi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tor.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TV</w:t>
            </w:r>
          </w:p>
          <w:p w:rsidR="00855687" w:rsidRDefault="000B1492">
            <w:pPr>
              <w:spacing w:before="34" w:line="280" w:lineRule="exact"/>
              <w:ind w:left="417" w:right="527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Mob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le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0B1492">
            <w:pPr>
              <w:spacing w:before="3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tank</w:t>
            </w:r>
          </w:p>
          <w:p w:rsidR="00855687" w:rsidRDefault="000B1492">
            <w:pPr>
              <w:spacing w:before="2"/>
              <w:ind w:left="417" w:right="10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tangula</w:t>
            </w:r>
            <w:proofErr w:type="spellEnd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sms.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position w:val="-1"/>
                <w:sz w:val="26"/>
                <w:szCs w:val="26"/>
              </w:rPr>
              <w:t></w:t>
            </w:r>
            <w:r>
              <w:rPr>
                <w:w w:val="76"/>
                <w:position w:val="-1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position w:val="-1"/>
                <w:sz w:val="26"/>
                <w:szCs w:val="26"/>
              </w:rPr>
              <w:t>Vi</w:t>
            </w:r>
            <w:r>
              <w:rPr>
                <w:rFonts w:ascii="Tw Cen MT" w:eastAsia="Tw Cen MT" w:hAnsi="Tw Cen MT" w:cs="Tw Cen MT"/>
                <w:spacing w:val="1"/>
                <w:position w:val="-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position w:val="-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position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position w:val="-1"/>
                <w:sz w:val="26"/>
                <w:szCs w:val="26"/>
              </w:rPr>
              <w:t>tor.</w:t>
            </w: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</w:p>
          <w:p w:rsidR="00855687" w:rsidRDefault="000B1492">
            <w:pPr>
              <w:ind w:left="100" w:right="22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beh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ior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680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11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orm 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 refr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 in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erfer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34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ion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 refr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in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erfer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394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resent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 w:right="63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proofErr w:type="gramEnd"/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ehavi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group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</w:p>
          <w:p w:rsidR="00855687" w:rsidRDefault="000B1492">
            <w:pPr>
              <w:ind w:left="100" w:right="58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 refr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in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erfer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426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 w:right="179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</w:t>
            </w:r>
          </w:p>
          <w:p w:rsidR="00855687" w:rsidRDefault="000B1492">
            <w:pPr>
              <w:ind w:left="100" w:right="12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 B R U A R Y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1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33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agat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wer</w:t>
            </w:r>
          </w:p>
          <w:p w:rsidR="00855687" w:rsidRDefault="000B1492">
            <w:pPr>
              <w:ind w:left="102" w:right="44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tech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8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1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. Slin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k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ng.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k.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tank.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275" w:right="182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 showing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e.m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>.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trum.</w:t>
            </w:r>
          </w:p>
        </w:tc>
        <w:tc>
          <w:tcPr>
            <w:tcW w:w="19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</w:p>
          <w:p w:rsidR="00855687" w:rsidRDefault="000B1492">
            <w:pPr>
              <w:ind w:left="100" w:right="465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teria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449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ugh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nswer</w:t>
            </w:r>
          </w:p>
          <w:p w:rsidR="00855687" w:rsidRDefault="000B1492">
            <w:pPr>
              <w:ind w:left="102" w:right="145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tech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proofErr w:type="gramEnd"/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 w:right="78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proofErr w:type="gramEnd"/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pacing w:val="5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spacing w:line="300" w:lineRule="exact"/>
              <w:ind w:left="10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</w:p>
          <w:p w:rsidR="00855687" w:rsidRDefault="000B1492">
            <w:pPr>
              <w:ind w:left="100" w:right="78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e.m.w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</w:tbl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before="13" w:line="280" w:lineRule="exact"/>
        <w:rPr>
          <w:sz w:val="28"/>
          <w:szCs w:val="28"/>
        </w:rPr>
      </w:pPr>
    </w:p>
    <w:p w:rsidR="00855687" w:rsidRDefault="000B1492">
      <w:pPr>
        <w:spacing w:before="16"/>
        <w:ind w:right="68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260" w:bottom="280" w:left="6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2</w:t>
      </w:r>
    </w:p>
    <w:p w:rsidR="00855687" w:rsidRDefault="00855687">
      <w:pPr>
        <w:spacing w:before="5" w:line="140" w:lineRule="exact"/>
        <w:rPr>
          <w:sz w:val="15"/>
          <w:szCs w:val="15"/>
        </w:rPr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2E3655">
      <w:pPr>
        <w:spacing w:before="41" w:line="260" w:lineRule="exact"/>
        <w:ind w:left="13924" w:right="8608"/>
        <w:jc w:val="center"/>
        <w:rPr>
          <w:rFonts w:ascii="Tw Cen MT" w:eastAsia="Tw Cen MT" w:hAnsi="Tw Cen MT" w:cs="Tw Cen MT"/>
          <w:sz w:val="26"/>
          <w:szCs w:val="26"/>
        </w:rPr>
      </w:pPr>
      <w:r w:rsidRPr="002E365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9pt;margin-top:19.15pt;width:1135.85pt;height:772.15pt;z-index:-420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64"/>
                    <w:gridCol w:w="1742"/>
                    <w:gridCol w:w="454"/>
                    <w:gridCol w:w="451"/>
                    <w:gridCol w:w="1356"/>
                    <w:gridCol w:w="1803"/>
                    <w:gridCol w:w="540"/>
                    <w:gridCol w:w="3598"/>
                    <w:gridCol w:w="3418"/>
                    <w:gridCol w:w="1714"/>
                    <w:gridCol w:w="1980"/>
                    <w:gridCol w:w="2528"/>
                    <w:gridCol w:w="1351"/>
                  </w:tblGrid>
                  <w:tr w:rsidR="00855687">
                    <w:trPr>
                      <w:trHeight w:hRule="exact" w:val="1582"/>
                    </w:trPr>
                    <w:tc>
                      <w:tcPr>
                        <w:tcW w:w="176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55687" w:rsidRDefault="000B1492">
                        <w:pPr>
                          <w:ind w:left="100" w:right="121"/>
                          <w:jc w:val="both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F E B R U A R Y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135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ing</w:t>
                        </w:r>
                        <w:r>
                          <w:rPr>
                            <w:rFonts w:ascii="Tw Cen MT" w:eastAsia="Tw Cen MT" w:hAnsi="Tw Cen MT" w:cs="Tw Cen MT"/>
                            <w:spacing w:val="6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</w:p>
                      <w:p w:rsidR="00855687" w:rsidRDefault="000B1492">
                        <w:pPr>
                          <w:ind w:left="102" w:right="114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emo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stra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paga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eastAsia="Tw Cen MT" w:hAnsi="Tw Cen MT" w:cs="Tw Cen MT"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of </w:t>
                        </w:r>
                        <w:proofErr w:type="spell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e.m</w:t>
                        </w:r>
                        <w:proofErr w:type="spellEnd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ves.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6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sc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fr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y</w:t>
                        </w:r>
                      </w:p>
                      <w:p w:rsidR="00855687" w:rsidRDefault="000B1492">
                        <w:pPr>
                          <w:spacing w:line="480" w:lineRule="exact"/>
                          <w:ind w:left="100"/>
                          <w:rPr>
                            <w:rFonts w:ascii="Cambria Math" w:eastAsia="Cambria Math" w:hAnsi="Cambria Math" w:cs="Cambria Math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w w:val="99"/>
                            <w:position w:val="10"/>
                            <w:sz w:val="26"/>
                            <w:szCs w:val="26"/>
                          </w:rPr>
                          <w:t>from</w:t>
                        </w:r>
                        <w:r>
                          <w:rPr>
                            <w:rFonts w:ascii="Tw Cen MT" w:eastAsia="Tw Cen MT" w:hAnsi="Tw Cen MT" w:cs="Tw Cen MT"/>
                            <w:position w:val="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w w:val="99"/>
                            <w:position w:val="10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w w:val="99"/>
                            <w:position w:val="10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w w:val="99"/>
                            <w:position w:val="10"/>
                            <w:sz w:val="26"/>
                            <w:szCs w:val="26"/>
                          </w:rPr>
                          <w:t>uation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position w:val="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w w:val="41"/>
                            <w:position w:val="10"/>
                            <w:sz w:val="26"/>
                            <w:szCs w:val="26"/>
                          </w:rPr>
                          <w:t>𝑓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23"/>
                            <w:position w:val="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w w:val="99"/>
                            <w:position w:val="10"/>
                            <w:sz w:val="26"/>
                            <w:szCs w:val="26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16"/>
                            <w:position w:val="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position w:val="25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w w:val="42"/>
                            <w:position w:val="25"/>
                            <w:sz w:val="18"/>
                            <w:szCs w:val="18"/>
                            <w:u w:val="single" w:color="000000"/>
                          </w:rPr>
                          <w:t>𝑣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4"/>
                            <w:position w:val="25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</w:p>
                      <w:p w:rsidR="00855687" w:rsidRDefault="000B1492">
                        <w:pPr>
                          <w:spacing w:line="22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pacing w:val="-1"/>
                            <w:position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position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position w:val="2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te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position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S.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position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I.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position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position w:val="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it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position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w w:val="99"/>
                            <w:position w:val="2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w w:val="99"/>
                            <w:position w:val="2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pacing w:val="-31"/>
                            <w:position w:val="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position w:val="24"/>
                            <w:sz w:val="19"/>
                            <w:szCs w:val="19"/>
                          </w:rPr>
                          <w:t></w:t>
                        </w:r>
                        <w:r>
                          <w:rPr>
                            <w:position w:val="24"/>
                            <w:sz w:val="19"/>
                            <w:szCs w:val="19"/>
                          </w:rPr>
                          <w:t xml:space="preserve">   </w:t>
                        </w:r>
                        <w:r>
                          <w:rPr>
                            <w:spacing w:val="41"/>
                            <w:position w:val="24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w Cen MT" w:eastAsia="Tw Cen MT" w:hAnsi="Tw Cen MT" w:cs="Tw Cen MT"/>
                            <w:spacing w:val="1"/>
                            <w:position w:val="2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ue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position w:val="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position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y</w:t>
                        </w:r>
                        <w:proofErr w:type="spellEnd"/>
                        <w:r>
                          <w:rPr>
                            <w:rFonts w:ascii="Tw Cen MT" w:eastAsia="Tw Cen MT" w:hAnsi="Tw Cen MT" w:cs="Tw Cen MT"/>
                            <w:position w:val="2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171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5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0B1492">
                        <w:pPr>
                          <w:ind w:left="275" w:right="117" w:hanging="175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rt showing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 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ip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etween fre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y, 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eed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 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veleng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h.</w:t>
                        </w:r>
                      </w:p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ss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k.</w:t>
                        </w:r>
                      </w:p>
                      <w:p w:rsidR="00855687" w:rsidRDefault="000B1492">
                        <w:pPr>
                          <w:spacing w:line="32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Opti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ins.</w:t>
                        </w:r>
                      </w:p>
                      <w:p w:rsidR="00855687" w:rsidRDefault="000B1492">
                        <w:pPr>
                          <w:spacing w:line="32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White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eet.</w:t>
                        </w:r>
                      </w:p>
                      <w:p w:rsidR="00855687" w:rsidRDefault="000B1492">
                        <w:pPr>
                          <w:spacing w:line="32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Protector.</w:t>
                        </w:r>
                      </w:p>
                      <w:p w:rsidR="00855687" w:rsidRDefault="000B1492">
                        <w:pPr>
                          <w:spacing w:line="32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Ruler.</w:t>
                        </w:r>
                      </w:p>
                      <w:p w:rsidR="00855687" w:rsidRDefault="000B1492">
                        <w:pPr>
                          <w:spacing w:before="34" w:line="280" w:lineRule="exact"/>
                          <w:ind w:left="275" w:right="512" w:hanging="175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w w:val="99"/>
                            <w:sz w:val="26"/>
                            <w:szCs w:val="26"/>
                          </w:rPr>
                          <w:t>Draw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w w:val="99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w w:val="99"/>
                            <w:sz w:val="26"/>
                            <w:szCs w:val="26"/>
                          </w:rPr>
                          <w:t xml:space="preserve">ng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te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S.I.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 fre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ncy.</w:t>
                        </w:r>
                      </w:p>
                      <w:p w:rsidR="00855687" w:rsidRDefault="00855687">
                        <w:pPr>
                          <w:spacing w:before="4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0B1492">
                        <w:pPr>
                          <w:ind w:left="100" w:right="239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ssess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uden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 w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ile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they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are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oing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ca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135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426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ing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ermine</w:t>
                        </w:r>
                      </w:p>
                      <w:p w:rsidR="00855687" w:rsidRDefault="000B1492">
                        <w:pPr>
                          <w:ind w:left="102" w:right="906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hip</w:t>
                        </w:r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etwe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 fre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y,</w:t>
                        </w:r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eed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 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veleng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ermine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</w:p>
                      <w:p w:rsidR="00855687" w:rsidRDefault="000B1492">
                        <w:pPr>
                          <w:ind w:left="100" w:right="998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ip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etwe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 fre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y,</w:t>
                        </w:r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eed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 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veleng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426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Gro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wo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</w:p>
                      <w:p w:rsidR="00855687" w:rsidRDefault="000B1492">
                        <w:pPr>
                          <w:ind w:left="102" w:right="535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em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termi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 refr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tive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of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ss.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ermine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</w:p>
                      <w:p w:rsidR="00855687" w:rsidRDefault="000B1492">
                        <w:pPr>
                          <w:ind w:left="100" w:right="287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refr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tive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a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ss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k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and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subm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heir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esults 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 tea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her.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239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ing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use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</w:p>
                      <w:p w:rsidR="00855687" w:rsidRDefault="000B1492">
                        <w:pPr>
                          <w:ind w:left="102" w:right="187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formula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index 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ifferent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ls.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se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for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ula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</w:p>
                      <w:p w:rsidR="00855687" w:rsidRDefault="000B1492">
                        <w:pPr>
                          <w:ind w:left="100" w:right="856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tive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of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ifferent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teri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ls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859"/>
                    </w:trPr>
                    <w:tc>
                      <w:tcPr>
                        <w:tcW w:w="176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before="16" w:line="200" w:lineRule="exact"/>
                        </w:pPr>
                      </w:p>
                      <w:p w:rsidR="00855687" w:rsidRDefault="000B1492">
                        <w:pPr>
                          <w:ind w:left="792" w:right="795"/>
                          <w:jc w:val="center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w w:val="99"/>
                            <w:sz w:val="26"/>
                            <w:szCs w:val="26"/>
                          </w:rPr>
                          <w:t>-</w:t>
                        </w:r>
                      </w:p>
                    </w:tc>
                    <w:tc>
                      <w:tcPr>
                        <w:tcW w:w="174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0" w:right="94"/>
                          <w:jc w:val="both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M A R C H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35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pacing w:val="-1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2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1"/>
                            <w:sz w:val="26"/>
                            <w:szCs w:val="26"/>
                          </w:rPr>
                          <w:t>v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es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ing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ify</w:t>
                        </w: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sources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pro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uce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</w:p>
                      <w:p w:rsidR="00855687" w:rsidRDefault="000B1492">
                        <w:pPr>
                          <w:ind w:left="100" w:right="71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ves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by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using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nt sources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nd.</w:t>
                        </w:r>
                      </w:p>
                    </w:tc>
                    <w:tc>
                      <w:tcPr>
                        <w:tcW w:w="171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rum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Guitar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Whis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le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rning</w:t>
                        </w:r>
                      </w:p>
                      <w:p w:rsidR="00855687" w:rsidRDefault="000B1492">
                        <w:pPr>
                          <w:spacing w:before="29" w:line="260" w:lineRule="exact"/>
                          <w:ind w:left="275" w:right="512" w:hanging="175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>Mo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w w:val="7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 xml:space="preserve">of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.</w:t>
                        </w:r>
                      </w:p>
                      <w:p w:rsidR="00855687" w:rsidRDefault="000B1492">
                        <w:pPr>
                          <w:spacing w:before="54" w:line="260" w:lineRule="exact"/>
                          <w:ind w:left="275" w:right="395" w:hanging="175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 xml:space="preserve">Table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w w:val="7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 xml:space="preserve">ith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audi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ility r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nge.</w:t>
                        </w:r>
                      </w:p>
                      <w:p w:rsidR="00855687" w:rsidRDefault="000B1492">
                        <w:pPr>
                          <w:spacing w:before="5"/>
                          <w:ind w:left="275" w:right="259" w:hanging="175"/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2"/>
                            <w:szCs w:val="22"/>
                          </w:rPr>
                          <w:t></w:t>
                        </w:r>
                        <w:r>
                          <w:rPr>
                            <w:spacing w:val="32"/>
                            <w:w w:val="7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Model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 xml:space="preserve">of the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>hum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.</w:t>
                        </w:r>
                      </w:p>
                      <w:p w:rsidR="00855687" w:rsidRDefault="000B1492">
                        <w:pPr>
                          <w:spacing w:line="260" w:lineRule="exact"/>
                          <w:ind w:left="100"/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2"/>
                            <w:szCs w:val="22"/>
                          </w:rPr>
                          <w:t></w:t>
                        </w:r>
                        <w:r>
                          <w:rPr>
                            <w:spacing w:val="32"/>
                            <w:w w:val="7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all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 xml:space="preserve"> w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all</w:t>
                        </w:r>
                      </w:p>
                      <w:p w:rsidR="00855687" w:rsidRDefault="000B1492">
                        <w:pPr>
                          <w:spacing w:before="1"/>
                          <w:ind w:left="100"/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2"/>
                            <w:szCs w:val="22"/>
                          </w:rPr>
                          <w:t></w:t>
                        </w:r>
                        <w:r>
                          <w:rPr>
                            <w:spacing w:val="32"/>
                            <w:w w:val="7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all/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tudio.</w:t>
                        </w:r>
                      </w:p>
                      <w:p w:rsidR="00855687" w:rsidRDefault="000B1492">
                        <w:pPr>
                          <w:ind w:left="275" w:right="187" w:hanging="175"/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So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d 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2"/>
                            <w:szCs w:val="22"/>
                          </w:rPr>
                          <w:t>bs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bi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 xml:space="preserve">g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ate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ia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s (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lot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 xml:space="preserve">pongy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ate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2"/>
                            <w:szCs w:val="22"/>
                          </w:rPr>
                          <w:t>ial)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Stop watch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rum</w:t>
                        </w:r>
                      </w:p>
                      <w:p w:rsidR="00855687" w:rsidRDefault="000B1492">
                        <w:pPr>
                          <w:ind w:left="275" w:right="592" w:hanging="175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Tape mea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ure</w:t>
                        </w:r>
                      </w:p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Guitar</w:t>
                        </w:r>
                      </w:p>
                      <w:p w:rsidR="00855687" w:rsidRDefault="000B1492">
                        <w:pPr>
                          <w:spacing w:before="1"/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rum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Sonometer</w:t>
                        </w:r>
                        <w:proofErr w:type="spellEnd"/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rning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fo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ks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iolin</w:t>
                        </w:r>
                      </w:p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Fl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te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Mi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ro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e</w:t>
                        </w:r>
                      </w:p>
                      <w:p w:rsidR="00855687" w:rsidRDefault="000B1492">
                        <w:pPr>
                          <w:spacing w:line="300" w:lineRule="exact"/>
                          <w:ind w:left="100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position w:val="-1"/>
                            <w:sz w:val="26"/>
                            <w:szCs w:val="26"/>
                          </w:rPr>
                          <w:t></w:t>
                        </w:r>
                        <w:r>
                          <w:rPr>
                            <w:spacing w:val="7"/>
                            <w:w w:val="76"/>
                            <w:position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position w:val="-1"/>
                            <w:sz w:val="24"/>
                            <w:szCs w:val="24"/>
                          </w:rPr>
                          <w:t>.R.O.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exp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</w:p>
                      <w:p w:rsidR="00855687" w:rsidRDefault="000B1492">
                        <w:pPr>
                          <w:ind w:left="100" w:right="378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ifferent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urces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 sou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s.</w:t>
                        </w:r>
                      </w:p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0" w:right="44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exp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 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once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of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ility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nge.</w:t>
                        </w:r>
                      </w:p>
                    </w:tc>
                    <w:tc>
                      <w:tcPr>
                        <w:tcW w:w="135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442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Using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ues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and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wer</w:t>
                        </w:r>
                      </w:p>
                      <w:p w:rsidR="00855687" w:rsidRDefault="000B1492">
                        <w:pPr>
                          <w:ind w:left="102" w:right="85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tech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gui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nt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 ex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con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 xml:space="preserve"> 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il</w:t>
                        </w:r>
                        <w:r>
                          <w:rPr>
                            <w:rFonts w:ascii="Tw Cen MT" w:eastAsia="Tw Cen MT" w:hAnsi="Tw Cen MT" w:cs="Tw Cen MT"/>
                            <w:spacing w:val="4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ty 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nge.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exp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once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ility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nge.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886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74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ing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hear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ng.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des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hear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ng.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exp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</w:p>
                      <w:p w:rsidR="00855687" w:rsidRDefault="000B1492">
                        <w:pPr>
                          <w:ind w:left="100" w:right="193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once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4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ho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rever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eastAsia="Tw Cen MT" w:hAnsi="Tw Cen MT" w:cs="Tw Cen MT"/>
                            <w:spacing w:val="-1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 sou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231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ing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emo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str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te</w:t>
                        </w:r>
                      </w:p>
                      <w:p w:rsidR="00855687" w:rsidRDefault="000B1492">
                        <w:pPr>
                          <w:ind w:left="102" w:right="334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ucti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ho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and ex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once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 reverber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eastAsia="Tw Cen MT" w:hAnsi="Tw Cen MT" w:cs="Tw Cen MT"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ex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</w:p>
                      <w:p w:rsidR="00855687" w:rsidRDefault="000B1492">
                        <w:pPr>
                          <w:ind w:left="100" w:right="839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once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ho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and reverber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</w:t>
                        </w:r>
                        <w:r>
                          <w:rPr>
                            <w:rFonts w:ascii="Tw Cen MT" w:eastAsia="Tw Cen MT" w:hAnsi="Tw Cen MT" w:cs="Tw Cen MT"/>
                            <w:spacing w:val="-1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190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before="3"/>
                          <w:ind w:left="102" w:right="319"/>
                          <w:jc w:val="both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Using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rum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and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stop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w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tch,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to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ure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 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eed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before="3"/>
                          <w:ind w:left="417" w:right="19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per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 ex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er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me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meas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re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 velo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ity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before="3"/>
                          <w:ind w:left="100" w:right="114"/>
                          <w:jc w:val="both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’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rti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cipa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tion on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measur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ng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velo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ity 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r.</w:t>
                        </w:r>
                      </w:p>
                      <w:p w:rsidR="00855687" w:rsidRDefault="00855687">
                        <w:pPr>
                          <w:spacing w:before="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0" w:right="341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Give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ss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work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sking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 ex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fa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tors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ffe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ting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loudness,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itch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ua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ity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 m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169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7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  <w:p w:rsidR="00855687" w:rsidRDefault="00855687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135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sical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d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Using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ifferent</w:t>
                        </w:r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usi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</w:p>
                      <w:p w:rsidR="00855687" w:rsidRDefault="000B1492">
                        <w:pPr>
                          <w:ind w:left="102" w:right="33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 ex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con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 sou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ning</w:t>
                        </w:r>
                      </w:p>
                      <w:p w:rsidR="00855687" w:rsidRDefault="000B1492">
                        <w:pPr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music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noise.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663"/>
                    </w:trPr>
                    <w:tc>
                      <w:tcPr>
                        <w:tcW w:w="176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rs</w:t>
                        </w:r>
                      </w:p>
                      <w:p w:rsidR="00855687" w:rsidRDefault="000B1492">
                        <w:pPr>
                          <w:ind w:left="102" w:right="494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ffe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ting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loudness,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itch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nd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ity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musi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tify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fac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tors</w:t>
                        </w:r>
                      </w:p>
                      <w:p w:rsidR="00855687" w:rsidRDefault="000B1492">
                        <w:pPr>
                          <w:ind w:left="100" w:right="316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ffe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ting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loudness,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itch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nd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ua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ity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musi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sou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  <w:tc>
                      <w:tcPr>
                        <w:tcW w:w="171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98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  <w:tr w:rsidR="00855687">
                    <w:trPr>
                      <w:trHeight w:hRule="exact" w:val="1307"/>
                    </w:trPr>
                    <w:tc>
                      <w:tcPr>
                        <w:tcW w:w="17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7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line="200" w:lineRule="exact"/>
                        </w:pPr>
                      </w:p>
                      <w:p w:rsidR="00855687" w:rsidRDefault="00855687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855687" w:rsidRDefault="000B1492">
                        <w:pPr>
                          <w:ind w:left="783" w:right="783"/>
                          <w:jc w:val="center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w w:val="99"/>
                            <w:sz w:val="26"/>
                            <w:szCs w:val="26"/>
                          </w:rPr>
                          <w:t>-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45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3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18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>
                        <w:pPr>
                          <w:spacing w:before="3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855687" w:rsidRDefault="000B1492">
                        <w:pPr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sical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b/>
                            <w:sz w:val="26"/>
                            <w:szCs w:val="26"/>
                          </w:rPr>
                          <w:t>d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35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org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nize</w:t>
                        </w:r>
                        <w:r>
                          <w:rPr>
                            <w:rFonts w:ascii="Tw Cen MT" w:eastAsia="Tw Cen MT" w:hAnsi="Tw Cen MT" w:cs="Tw Cen MT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he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udy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trip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</w:p>
                      <w:p w:rsidR="00855687" w:rsidRDefault="000B1492">
                        <w:pPr>
                          <w:ind w:left="102" w:right="192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vis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a m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or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io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 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ify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types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of m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rum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s.</w:t>
                        </w:r>
                      </w:p>
                    </w:tc>
                    <w:tc>
                      <w:tcPr>
                        <w:tcW w:w="3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By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l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iste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ing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uden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</w:p>
                      <w:p w:rsidR="00855687" w:rsidRDefault="000B1492">
                        <w:pPr>
                          <w:ind w:left="100" w:right="258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istinguish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 ins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ru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b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y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3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 xml:space="preserve">ey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p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ro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uce.</w:t>
                        </w:r>
                      </w:p>
                    </w:tc>
                    <w:tc>
                      <w:tcPr>
                        <w:tcW w:w="17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before="22"/>
                          <w:ind w:left="275" w:right="198" w:hanging="175"/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 w:eastAsia="Symbol" w:hAnsi="Symbol" w:cs="Symbol"/>
                            <w:w w:val="76"/>
                            <w:sz w:val="24"/>
                            <w:szCs w:val="24"/>
                          </w:rPr>
                          <w:t></w:t>
                        </w:r>
                        <w:r>
                          <w:rPr>
                            <w:spacing w:val="19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>Pipe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w w:val="7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w w:val="7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w w:val="7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w w:val="76"/>
                            <w:sz w:val="24"/>
                            <w:szCs w:val="24"/>
                          </w:rPr>
                          <w:t xml:space="preserve">ring, 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memb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ane, and ele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sz w:val="24"/>
                            <w:szCs w:val="24"/>
                          </w:rPr>
                          <w:t>onic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  <w:tc>
                      <w:tcPr>
                        <w:tcW w:w="25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0B1492">
                        <w:pPr>
                          <w:spacing w:line="28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ts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tify</w:t>
                        </w:r>
                      </w:p>
                      <w:p w:rsidR="00855687" w:rsidRDefault="000B1492">
                        <w:pPr>
                          <w:ind w:left="100" w:right="283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</w:t>
                        </w:r>
                        <w:proofErr w:type="gramEnd"/>
                        <w:r>
                          <w:rPr>
                            <w:rFonts w:ascii="Tw Cen MT" w:eastAsia="Tw Cen MT" w:hAnsi="Tw Cen MT" w:cs="Tw Cen MT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iffere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u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s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ica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l ins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ru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en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  <w:t>.</w:t>
                        </w:r>
                      </w:p>
                      <w:p w:rsidR="00855687" w:rsidRDefault="000B1492">
                        <w:pPr>
                          <w:spacing w:line="300" w:lineRule="exact"/>
                          <w:ind w:left="100"/>
                          <w:rPr>
                            <w:rFonts w:ascii="Tw Cen MT" w:eastAsia="Tw Cen MT" w:hAnsi="Tw Cen MT" w:cs="Tw Cen MT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  <w:position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position w:val="1"/>
                            <w:sz w:val="26"/>
                            <w:szCs w:val="26"/>
                          </w:rPr>
                          <w:t>Give</w:t>
                        </w:r>
                        <w:r>
                          <w:rPr>
                            <w:rFonts w:ascii="Tw Cen MT" w:eastAsia="Tw Cen MT" w:hAnsi="Tw Cen MT" w:cs="Tw Cen MT"/>
                            <w:spacing w:val="-5"/>
                            <w:position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1"/>
                            <w:position w:val="1"/>
                            <w:sz w:val="26"/>
                            <w:szCs w:val="26"/>
                          </w:rPr>
                          <w:t>q</w:t>
                        </w:r>
                        <w:r>
                          <w:rPr>
                            <w:rFonts w:ascii="Tw Cen MT" w:eastAsia="Tw Cen MT" w:hAnsi="Tw Cen MT" w:cs="Tw Cen MT"/>
                            <w:position w:val="1"/>
                            <w:sz w:val="26"/>
                            <w:szCs w:val="26"/>
                          </w:rPr>
                          <w:t>uiz</w:t>
                        </w:r>
                        <w:r>
                          <w:rPr>
                            <w:rFonts w:ascii="Tw Cen MT" w:eastAsia="Tw Cen MT" w:hAnsi="Tw Cen MT" w:cs="Tw Cen MT"/>
                            <w:spacing w:val="-4"/>
                            <w:position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position w:val="1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Tw Cen MT" w:eastAsia="Tw Cen MT" w:hAnsi="Tw Cen MT" w:cs="Tw Cen MT"/>
                            <w:position w:val="1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rFonts w:ascii="Tw Cen MT" w:eastAsia="Tw Cen MT" w:hAnsi="Tw Cen MT" w:cs="Tw Cen MT"/>
                            <w:spacing w:val="-2"/>
                            <w:position w:val="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w Cen MT" w:eastAsia="Tw Cen MT" w:hAnsi="Tw Cen MT" w:cs="Tw Cen MT"/>
                            <w:spacing w:val="-1"/>
                            <w:position w:val="1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w Cen MT" w:eastAsia="Tw Cen MT" w:hAnsi="Tw Cen MT" w:cs="Tw Cen MT"/>
                            <w:position w:val="1"/>
                            <w:sz w:val="26"/>
                            <w:szCs w:val="26"/>
                          </w:rPr>
                          <w:t>e</w:t>
                        </w:r>
                        <w:r>
                          <w:rPr>
                            <w:rFonts w:ascii="Tw Cen MT" w:eastAsia="Tw Cen MT" w:hAnsi="Tw Cen MT" w:cs="Tw Cen MT"/>
                            <w:spacing w:val="2"/>
                            <w:position w:val="1"/>
                            <w:sz w:val="26"/>
                            <w:szCs w:val="26"/>
                          </w:rPr>
                          <w:t>r</w:t>
                        </w:r>
                        <w:r>
                          <w:rPr>
                            <w:rFonts w:ascii="Tw Cen MT" w:eastAsia="Tw Cen MT" w:hAnsi="Tw Cen MT" w:cs="Tw Cen MT"/>
                            <w:position w:val="1"/>
                            <w:sz w:val="26"/>
                            <w:szCs w:val="26"/>
                          </w:rPr>
                          <w:t>ms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55687" w:rsidRDefault="00855687"/>
                    </w:tc>
                  </w:tr>
                </w:tbl>
                <w:p w:rsidR="00855687" w:rsidRDefault="00855687"/>
              </w:txbxContent>
            </v:textbox>
            <w10:wrap anchorx="page" anchory="page"/>
          </v:shape>
        </w:pict>
      </w:r>
      <w:proofErr w:type="spellStart"/>
      <w:proofErr w:type="gramStart"/>
      <w:r w:rsidR="000B1492">
        <w:rPr>
          <w:rFonts w:ascii="Tw Cen MT" w:eastAsia="Tw Cen MT" w:hAnsi="Tw Cen MT" w:cs="Tw Cen MT"/>
          <w:w w:val="99"/>
          <w:sz w:val="26"/>
          <w:szCs w:val="26"/>
        </w:rPr>
        <w:t>fre</w:t>
      </w:r>
      <w:proofErr w:type="spellEnd"/>
      <w:proofErr w:type="gramEnd"/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before="5" w:line="220" w:lineRule="exact"/>
        <w:rPr>
          <w:sz w:val="22"/>
          <w:szCs w:val="22"/>
        </w:rPr>
      </w:pPr>
    </w:p>
    <w:p w:rsidR="00855687" w:rsidRDefault="000B1492">
      <w:pPr>
        <w:spacing w:before="16"/>
        <w:ind w:right="68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260" w:bottom="280" w:left="6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4"/>
        <w:gridCol w:w="1735"/>
        <w:gridCol w:w="449"/>
        <w:gridCol w:w="451"/>
        <w:gridCol w:w="1356"/>
        <w:gridCol w:w="1803"/>
        <w:gridCol w:w="540"/>
        <w:gridCol w:w="3598"/>
        <w:gridCol w:w="3319"/>
        <w:gridCol w:w="87"/>
        <w:gridCol w:w="1714"/>
        <w:gridCol w:w="1930"/>
        <w:gridCol w:w="2612"/>
        <w:gridCol w:w="1313"/>
      </w:tblGrid>
      <w:tr w:rsidR="00855687">
        <w:trPr>
          <w:trHeight w:hRule="exact" w:val="1142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 w:right="93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M</w:t>
            </w:r>
          </w:p>
          <w:p w:rsidR="00855687" w:rsidRDefault="000B1492">
            <w:pPr>
              <w:ind w:left="100" w:right="117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 R C H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terms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(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tat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)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es</w:t>
            </w:r>
          </w:p>
        </w:tc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terms</w:t>
            </w:r>
          </w:p>
          <w:p w:rsidR="00855687" w:rsidRDefault="000B1492">
            <w:pPr>
              <w:ind w:left="100" w:right="73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nodes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inodes,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rest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tro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lied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tionery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ves.</w:t>
            </w:r>
          </w:p>
        </w:tc>
        <w:tc>
          <w:tcPr>
            <w:tcW w:w="1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60" w:lineRule="exact"/>
              <w:ind w:left="237" w:right="319"/>
              <w:jc w:val="center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inst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ents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spacing w:before="33" w:line="260" w:lineRule="exact"/>
              <w:ind w:left="275" w:right="740" w:hanging="175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eli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 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ring.</w:t>
            </w:r>
          </w:p>
          <w:p w:rsidR="00855687" w:rsidRDefault="000B1492">
            <w:pPr>
              <w:spacing w:before="4"/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pacing w:val="19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ator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pacing w:val="19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rker pen</w:t>
            </w:r>
          </w:p>
          <w:p w:rsidR="00855687" w:rsidRDefault="000B1492">
            <w:pPr>
              <w:spacing w:before="1"/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pacing w:val="19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White sheet</w:t>
            </w:r>
          </w:p>
          <w:p w:rsidR="00855687" w:rsidRDefault="000B1492">
            <w:pPr>
              <w:ind w:left="275" w:right="383" w:hanging="175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pacing w:val="19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w w:val="76"/>
                <w:sz w:val="24"/>
                <w:szCs w:val="24"/>
              </w:rPr>
              <w:t xml:space="preserve">Motor and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</w:t>
            </w:r>
          </w:p>
          <w:p w:rsidR="00855687" w:rsidRDefault="000B1492">
            <w:pPr>
              <w:spacing w:line="300" w:lineRule="exact"/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position w:val="-1"/>
                <w:sz w:val="26"/>
                <w:szCs w:val="26"/>
              </w:rPr>
              <w:t></w:t>
            </w:r>
            <w:r>
              <w:rPr>
                <w:spacing w:val="7"/>
                <w:w w:val="76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position w:val="-1"/>
                <w:sz w:val="24"/>
                <w:szCs w:val="24"/>
              </w:rPr>
              <w:t>Rubber b</w:t>
            </w:r>
            <w:r>
              <w:rPr>
                <w:rFonts w:ascii="Tw Cen MT" w:eastAsia="Tw Cen MT" w:hAnsi="Tw Cen MT" w:cs="Tw Cen MT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position w:val="-1"/>
                <w:sz w:val="24"/>
                <w:szCs w:val="24"/>
              </w:rPr>
              <w:t>nd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String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Sono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ter</w:t>
            </w:r>
            <w:proofErr w:type="spellEnd"/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itar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</w:t>
            </w:r>
          </w:p>
        </w:tc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33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used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ery</w:t>
            </w:r>
          </w:p>
          <w:p w:rsidR="00855687" w:rsidRDefault="000B1492">
            <w:pPr>
              <w:ind w:left="33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846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pe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rm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</w:p>
          <w:p w:rsidR="00855687" w:rsidRDefault="000B1492">
            <w:pPr>
              <w:ind w:left="102" w:right="515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dete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fre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by stre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hed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ng.</w:t>
            </w:r>
          </w:p>
        </w:tc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rry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</w:t>
            </w:r>
          </w:p>
          <w:p w:rsidR="00855687" w:rsidRDefault="000B1492">
            <w:pPr>
              <w:ind w:left="100" w:right="13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dete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fre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uced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stretched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string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9" w:line="280" w:lineRule="exact"/>
              <w:ind w:left="330" w:right="430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Assess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s’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erform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 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 fre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stre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hed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ng.</w:t>
            </w:r>
          </w:p>
        </w:tc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142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etermine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ency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mus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</w:tc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ermine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fre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proofErr w:type="gramEnd"/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143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90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M A R C H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3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inguish</w:t>
            </w:r>
          </w:p>
          <w:p w:rsidR="00855687" w:rsidRDefault="000B1492">
            <w:pPr>
              <w:ind w:left="102" w:right="205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ote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 over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nes.</w:t>
            </w:r>
          </w:p>
        </w:tc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stin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uish</w:t>
            </w:r>
          </w:p>
          <w:p w:rsidR="00855687" w:rsidRDefault="000B1492">
            <w:pPr>
              <w:ind w:left="100" w:right="48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ote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overt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nes</w:t>
            </w:r>
          </w:p>
        </w:tc>
        <w:tc>
          <w:tcPr>
            <w:tcW w:w="1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2" w:line="280" w:lineRule="exact"/>
              <w:ind w:left="275" w:right="184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Resonance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e/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tt</w:t>
            </w:r>
            <w:proofErr w:type="spellEnd"/>
          </w:p>
          <w:p w:rsidR="00855687" w:rsidRDefault="000B1492">
            <w:pPr>
              <w:spacing w:before="4"/>
              <w:ind w:left="236" w:right="1202"/>
              <w:jc w:val="center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.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ils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Membr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</w:p>
          <w:p w:rsidR="00855687" w:rsidRDefault="000B1492">
            <w:pPr>
              <w:spacing w:before="34" w:line="280" w:lineRule="exact"/>
              <w:ind w:left="275" w:right="551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Pie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of woo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.</w:t>
            </w:r>
          </w:p>
          <w:p w:rsidR="00855687" w:rsidRDefault="000B1492">
            <w:pPr>
              <w:spacing w:before="3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sm</w:t>
            </w:r>
          </w:p>
          <w:p w:rsidR="00855687" w:rsidRDefault="000B1492">
            <w:pPr>
              <w:spacing w:before="32" w:line="280" w:lineRule="exact"/>
              <w:ind w:left="275" w:right="410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bow.</w:t>
            </w:r>
          </w:p>
          <w:p w:rsidR="00855687" w:rsidRDefault="00855687">
            <w:pPr>
              <w:spacing w:before="7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275" w:right="136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w w:val="99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2"/>
                <w:w w:val="99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ome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e</w:t>
            </w:r>
            <w:proofErr w:type="spellEnd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Iron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Heater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Sun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</w:tc>
        <w:tc>
          <w:tcPr>
            <w:tcW w:w="19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ugh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</w:p>
          <w:p w:rsidR="00855687" w:rsidRDefault="000B1492">
            <w:pPr>
              <w:ind w:left="102" w:right="20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nswers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ssess 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istin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uish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nes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12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ssess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work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.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eir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ins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0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2" w:right="125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9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sses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ord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ting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ose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275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 w:right="873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reson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nces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lied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0B1492">
            <w:pPr>
              <w:ind w:left="102" w:right="10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With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expert, sup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nt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ruct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musi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 w:right="755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reson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lied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 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initi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</w:t>
            </w:r>
          </w:p>
          <w:p w:rsidR="00855687" w:rsidRDefault="000B1492">
            <w:pPr>
              <w:ind w:left="100" w:right="269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ructi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proofErr w:type="gramEnd"/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ins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143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2" w:line="220" w:lineRule="exact"/>
              <w:rPr>
                <w:sz w:val="22"/>
                <w:szCs w:val="22"/>
              </w:rPr>
            </w:pPr>
          </w:p>
          <w:p w:rsidR="00855687" w:rsidRDefault="00961376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tromagnet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ic</w:t>
            </w:r>
            <w:proofErr w:type="spellEnd"/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trum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8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 w:right="27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m.</w:t>
            </w:r>
          </w:p>
        </w:tc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 w:right="47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etic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284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36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tic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m.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6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etic</w:t>
            </w:r>
            <w:proofErr w:type="spellEnd"/>
            <w:r>
              <w:rPr>
                <w:rFonts w:ascii="Tw Cen MT" w:eastAsia="Tw Cen MT" w:hAnsi="Tw Cen MT" w:cs="Tw Cen MT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93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 w:rsidP="00961376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</w:p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40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426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</w:p>
          <w:p w:rsidR="00855687" w:rsidRDefault="000B1492">
            <w:pPr>
              <w:ind w:left="102" w:right="33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infrared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tion,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-v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rays</w:t>
            </w:r>
          </w:p>
        </w:tc>
        <w:tc>
          <w:tcPr>
            <w:tcW w:w="34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etect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infr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red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ys,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-V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360"/>
        </w:trPr>
        <w:tc>
          <w:tcPr>
            <w:tcW w:w="22670" w:type="dxa"/>
            <w:gridSpan w:val="1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4"/>
              <w:ind w:left="10307" w:right="10282"/>
              <w:jc w:val="center"/>
              <w:rPr>
                <w:rFonts w:ascii="Tw Cen MT" w:eastAsia="Tw Cen MT" w:hAnsi="Tw Cen MT" w:cs="Tw Cen MT"/>
                <w:sz w:val="32"/>
                <w:szCs w:val="32"/>
              </w:rPr>
            </w:pP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MIDTE</w:t>
            </w:r>
            <w:r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R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M</w:t>
            </w:r>
            <w:r>
              <w:rPr>
                <w:rFonts w:ascii="Tw Cen MT" w:eastAsia="Tw Cen MT" w:hAnsi="Tw Cen MT" w:cs="Tw Cen MT"/>
                <w:b/>
                <w:spacing w:val="-15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w w:val="99"/>
                <w:sz w:val="32"/>
                <w:szCs w:val="32"/>
              </w:rPr>
              <w:t>T</w:t>
            </w:r>
            <w:r>
              <w:rPr>
                <w:rFonts w:ascii="Tw Cen MT" w:eastAsia="Tw Cen MT" w:hAnsi="Tw Cen MT" w:cs="Tw Cen MT"/>
                <w:b/>
                <w:spacing w:val="4"/>
                <w:w w:val="99"/>
                <w:sz w:val="32"/>
                <w:szCs w:val="32"/>
              </w:rPr>
              <w:t>E</w:t>
            </w:r>
            <w:r>
              <w:rPr>
                <w:rFonts w:ascii="Tw Cen MT" w:eastAsia="Tw Cen MT" w:hAnsi="Tw Cen MT" w:cs="Tw Cen MT"/>
                <w:b/>
                <w:w w:val="99"/>
                <w:sz w:val="32"/>
                <w:szCs w:val="32"/>
              </w:rPr>
              <w:t>ST</w:t>
            </w:r>
          </w:p>
        </w:tc>
      </w:tr>
      <w:tr w:rsidR="00855687">
        <w:trPr>
          <w:trHeight w:hRule="exact" w:val="358"/>
        </w:trPr>
        <w:tc>
          <w:tcPr>
            <w:tcW w:w="22670" w:type="dxa"/>
            <w:gridSpan w:val="1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687" w:rsidRDefault="00AA2CD6" w:rsidP="00AA2CD6">
            <w:pPr>
              <w:spacing w:line="340" w:lineRule="exact"/>
              <w:ind w:right="8075"/>
              <w:rPr>
                <w:rFonts w:ascii="Tw Cen MT" w:eastAsia="Tw Cen MT" w:hAnsi="Tw Cen MT" w:cs="Tw Cen MT"/>
                <w:sz w:val="32"/>
                <w:szCs w:val="32"/>
              </w:rPr>
            </w:pP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 xml:space="preserve">                                                                 </w:t>
            </w:r>
            <w:r w:rsidR="000B1492">
              <w:rPr>
                <w:rFonts w:ascii="Tw Cen MT" w:eastAsia="Tw Cen MT" w:hAnsi="Tw Cen MT" w:cs="Tw Cen MT"/>
                <w:b/>
                <w:sz w:val="32"/>
                <w:szCs w:val="32"/>
              </w:rPr>
              <w:t>MIDTE</w:t>
            </w:r>
            <w:r w:rsidR="000B1492"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R</w:t>
            </w:r>
            <w:r w:rsidR="000B1492">
              <w:rPr>
                <w:rFonts w:ascii="Tw Cen MT" w:eastAsia="Tw Cen MT" w:hAnsi="Tw Cen MT" w:cs="Tw Cen MT"/>
                <w:b/>
                <w:sz w:val="32"/>
                <w:szCs w:val="32"/>
              </w:rPr>
              <w:t>M</w:t>
            </w:r>
            <w:r w:rsidR="000B1492">
              <w:rPr>
                <w:rFonts w:ascii="Tw Cen MT" w:eastAsia="Tw Cen MT" w:hAnsi="Tw Cen MT" w:cs="Tw Cen MT"/>
                <w:b/>
                <w:spacing w:val="-15"/>
                <w:sz w:val="32"/>
                <w:szCs w:val="32"/>
              </w:rPr>
              <w:t xml:space="preserve"> </w:t>
            </w:r>
            <w:r w:rsidR="000B1492"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BR</w:t>
            </w:r>
            <w:r w:rsidR="000B1492">
              <w:rPr>
                <w:rFonts w:ascii="Tw Cen MT" w:eastAsia="Tw Cen MT" w:hAnsi="Tw Cen MT" w:cs="Tw Cen MT"/>
                <w:b/>
                <w:sz w:val="32"/>
                <w:szCs w:val="32"/>
              </w:rPr>
              <w:t>E</w:t>
            </w:r>
            <w:r w:rsidR="000B1492">
              <w:rPr>
                <w:rFonts w:ascii="Tw Cen MT" w:eastAsia="Tw Cen MT" w:hAnsi="Tw Cen MT" w:cs="Tw Cen MT"/>
                <w:b/>
                <w:spacing w:val="2"/>
                <w:sz w:val="32"/>
                <w:szCs w:val="32"/>
              </w:rPr>
              <w:t>A</w:t>
            </w:r>
            <w:r w:rsidR="000B1492">
              <w:rPr>
                <w:rFonts w:ascii="Tw Cen MT" w:eastAsia="Tw Cen MT" w:hAnsi="Tw Cen MT" w:cs="Tw Cen MT"/>
                <w:b/>
                <w:sz w:val="32"/>
                <w:szCs w:val="32"/>
              </w:rPr>
              <w:t>K</w:t>
            </w:r>
            <w:r w:rsidR="000B1492">
              <w:rPr>
                <w:rFonts w:ascii="Tw Cen MT" w:eastAsia="Tw Cen MT" w:hAnsi="Tw Cen MT" w:cs="Tw Cen MT"/>
                <w:b/>
                <w:spacing w:val="-7"/>
                <w:sz w:val="32"/>
                <w:szCs w:val="32"/>
              </w:rPr>
              <w:t xml:space="preserve"> </w:t>
            </w:r>
            <w:r w:rsidR="00961376">
              <w:rPr>
                <w:rFonts w:ascii="Tw Cen MT" w:eastAsia="Tw Cen MT" w:hAnsi="Tw Cen MT" w:cs="Tw Cen MT"/>
                <w:b/>
                <w:sz w:val="32"/>
                <w:szCs w:val="32"/>
              </w:rPr>
              <w:t>31</w:t>
            </w:r>
            <w:r w:rsidR="000B1492">
              <w:rPr>
                <w:rFonts w:ascii="Tw Cen MT" w:eastAsia="Tw Cen MT" w:hAnsi="Tw Cen MT" w:cs="Tw Cen MT"/>
                <w:b/>
                <w:position w:val="8"/>
                <w:sz w:val="21"/>
                <w:szCs w:val="21"/>
              </w:rPr>
              <w:t>TH</w:t>
            </w:r>
            <w:r w:rsidR="00961376">
              <w:rPr>
                <w:rFonts w:ascii="Tw Cen MT" w:eastAsia="Tw Cen MT" w:hAnsi="Tw Cen MT" w:cs="Tw Cen MT"/>
                <w:b/>
                <w:spacing w:val="25"/>
                <w:position w:val="8"/>
                <w:sz w:val="21"/>
                <w:szCs w:val="21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25"/>
                <w:position w:val="8"/>
                <w:sz w:val="21"/>
                <w:szCs w:val="21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25"/>
                <w:position w:val="8"/>
                <w:sz w:val="24"/>
                <w:szCs w:val="21"/>
              </w:rPr>
              <w:t>MARCH</w:t>
            </w:r>
            <w:r w:rsidR="000B1492">
              <w:rPr>
                <w:rFonts w:ascii="Tw Cen MT" w:eastAsia="Tw Cen MT" w:hAnsi="Tw Cen MT" w:cs="Tw Cen MT"/>
                <w:b/>
                <w:spacing w:val="-8"/>
                <w:sz w:val="32"/>
                <w:szCs w:val="32"/>
              </w:rPr>
              <w:t xml:space="preserve"> </w:t>
            </w:r>
            <w:r w:rsidR="000B1492">
              <w:rPr>
                <w:rFonts w:ascii="Tw Cen MT" w:eastAsia="Tw Cen MT" w:hAnsi="Tw Cen MT" w:cs="Tw Cen MT"/>
                <w:b/>
                <w:sz w:val="32"/>
                <w:szCs w:val="32"/>
              </w:rPr>
              <w:t>–</w:t>
            </w:r>
            <w:r w:rsidR="000B1492">
              <w:rPr>
                <w:rFonts w:ascii="Tw Cen MT" w:eastAsia="Tw Cen MT" w:hAnsi="Tw Cen MT" w:cs="Tw Cen MT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08</w:t>
            </w:r>
            <w:r w:rsidR="000B1492">
              <w:rPr>
                <w:rFonts w:ascii="Tw Cen MT" w:eastAsia="Tw Cen MT" w:hAnsi="Tw Cen MT" w:cs="Tw Cen MT"/>
                <w:b/>
                <w:position w:val="8"/>
                <w:sz w:val="21"/>
                <w:szCs w:val="21"/>
              </w:rPr>
              <w:t>TH</w:t>
            </w:r>
            <w:r w:rsidR="000B1492">
              <w:rPr>
                <w:rFonts w:ascii="Tw Cen MT" w:eastAsia="Tw Cen MT" w:hAnsi="Tw Cen MT" w:cs="Tw Cen MT"/>
                <w:b/>
                <w:spacing w:val="23"/>
                <w:position w:val="8"/>
                <w:sz w:val="21"/>
                <w:szCs w:val="21"/>
              </w:rPr>
              <w:t xml:space="preserve"> </w:t>
            </w:r>
            <w:r w:rsidR="000B1492"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A</w:t>
            </w:r>
            <w:r w:rsidR="000B1492">
              <w:rPr>
                <w:rFonts w:ascii="Tw Cen MT" w:eastAsia="Tw Cen MT" w:hAnsi="Tw Cen MT" w:cs="Tw Cen MT"/>
                <w:b/>
                <w:sz w:val="32"/>
                <w:szCs w:val="32"/>
              </w:rPr>
              <w:t>P</w:t>
            </w:r>
            <w:r w:rsidR="000B1492">
              <w:rPr>
                <w:rFonts w:ascii="Tw Cen MT" w:eastAsia="Tw Cen MT" w:hAnsi="Tw Cen MT" w:cs="Tw Cen MT"/>
                <w:b/>
                <w:spacing w:val="2"/>
                <w:sz w:val="32"/>
                <w:szCs w:val="32"/>
              </w:rPr>
              <w:t>R</w:t>
            </w:r>
            <w:r w:rsidR="000B1492"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I</w:t>
            </w:r>
            <w:r w:rsidR="000B1492">
              <w:rPr>
                <w:rFonts w:ascii="Tw Cen MT" w:eastAsia="Tw Cen MT" w:hAnsi="Tw Cen MT" w:cs="Tw Cen MT"/>
                <w:b/>
                <w:sz w:val="32"/>
                <w:szCs w:val="32"/>
              </w:rPr>
              <w:t>L</w:t>
            </w:r>
            <w:r w:rsidR="000B1492">
              <w:rPr>
                <w:rFonts w:ascii="Tw Cen MT" w:eastAsia="Tw Cen MT" w:hAnsi="Tw Cen MT" w:cs="Tw Cen MT"/>
                <w:b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-7"/>
                <w:sz w:val="32"/>
                <w:szCs w:val="32"/>
              </w:rPr>
              <w:t xml:space="preserve"> 2024</w:t>
            </w:r>
          </w:p>
        </w:tc>
      </w:tr>
      <w:tr w:rsidR="00855687">
        <w:trPr>
          <w:trHeight w:hRule="exact" w:val="1502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Demo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strating</w:t>
            </w:r>
          </w:p>
          <w:p w:rsidR="00855687" w:rsidRDefault="000B1492">
            <w:pPr>
              <w:ind w:left="102" w:right="7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c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nduction</w:t>
            </w:r>
          </w:p>
        </w:tc>
        <w:tc>
          <w:tcPr>
            <w:tcW w:w="17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 w:right="118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</w:p>
          <w:p w:rsidR="00855687" w:rsidRDefault="000B1492">
            <w:pPr>
              <w:ind w:left="102" w:right="14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P R I</w:t>
            </w:r>
          </w:p>
          <w:p w:rsidR="00855687" w:rsidRDefault="000B1492">
            <w:pPr>
              <w:ind w:left="102" w:right="186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licat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of</w:t>
            </w:r>
          </w:p>
          <w:p w:rsidR="00855687" w:rsidRDefault="000B1492">
            <w:pPr>
              <w:ind w:left="102" w:right="13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tromagnet </w:t>
            </w:r>
            <w:proofErr w:type="spellStart"/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ic</w:t>
            </w:r>
            <w:proofErr w:type="spellEnd"/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in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aily</w:t>
            </w:r>
            <w:r>
              <w:rPr>
                <w:rFonts w:ascii="Tw Cen MT" w:eastAsia="Tw Cen MT" w:hAnsi="Tw Cen MT" w:cs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ife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9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Guiding students to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dent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fy the 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pli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rowav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s, 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dio waves,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infr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,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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ys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x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- 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ys.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35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identify the 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pli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ations of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rowa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es, 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dio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waves, 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ed,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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-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ys and x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ys.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spacing w:before="2"/>
              <w:ind w:left="100" w:right="107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proofErr w:type="gramEnd"/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.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m.w</w:t>
            </w:r>
            <w:proofErr w:type="spellEnd"/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ily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ife.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622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2" w:right="995"/>
              <w:jc w:val="both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Explain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tan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ele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oma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netic waves in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ult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re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e.</w:t>
            </w:r>
          </w:p>
        </w:tc>
        <w:tc>
          <w:tcPr>
            <w:tcW w:w="3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2" w:right="53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ryout 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oje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 work 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tan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 ele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oma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netic waves in 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ricult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re and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mate.</w:t>
            </w:r>
          </w:p>
        </w:tc>
        <w:tc>
          <w:tcPr>
            <w:tcW w:w="180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9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</w:tbl>
    <w:p w:rsidR="00855687" w:rsidRDefault="000B1492">
      <w:pPr>
        <w:spacing w:before="73"/>
        <w:ind w:right="68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260" w:bottom="280" w:left="6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764"/>
        <w:gridCol w:w="1747"/>
        <w:gridCol w:w="449"/>
        <w:gridCol w:w="466"/>
        <w:gridCol w:w="1354"/>
        <w:gridCol w:w="1791"/>
        <w:gridCol w:w="540"/>
        <w:gridCol w:w="3598"/>
        <w:gridCol w:w="3331"/>
        <w:gridCol w:w="1801"/>
        <w:gridCol w:w="1896"/>
        <w:gridCol w:w="2612"/>
        <w:gridCol w:w="1351"/>
        <w:gridCol w:w="370"/>
      </w:tblGrid>
      <w:tr w:rsidR="00855687">
        <w:trPr>
          <w:trHeight w:hRule="exact" w:val="1437"/>
          <w:jc w:val="right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erst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</w:p>
          <w:p w:rsidR="00855687" w:rsidRDefault="000B1492">
            <w:pPr>
              <w:ind w:left="109" w:right="10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net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proofErr w:type="spellEnd"/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nduction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</w:p>
          <w:p w:rsidR="00855687" w:rsidRDefault="000B1492">
            <w:pPr>
              <w:ind w:left="145" w:right="98" w:hanging="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 Y</w:t>
            </w:r>
          </w:p>
        </w:tc>
        <w:tc>
          <w:tcPr>
            <w:tcW w:w="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2</w:t>
            </w:r>
          </w:p>
        </w:tc>
        <w:tc>
          <w:tcPr>
            <w:tcW w:w="13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8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</w:t>
            </w:r>
          </w:p>
          <w:p w:rsidR="00855687" w:rsidRDefault="000B1492">
            <w:pPr>
              <w:ind w:left="88" w:right="15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2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NETI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SM</w:t>
            </w:r>
          </w:p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etic</w:t>
            </w:r>
            <w:r>
              <w:rPr>
                <w:rFonts w:ascii="Tw Cen MT" w:eastAsia="Tw Cen MT" w:hAnsi="Tw Cen MT" w:cs="Tw Cen MT"/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ield</w:t>
            </w:r>
          </w:p>
          <w:p w:rsidR="00855687" w:rsidRDefault="000B1492">
            <w:pPr>
              <w:ind w:left="90" w:right="53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a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ent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ar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g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6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isting students to exp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how</w:t>
            </w:r>
          </w:p>
          <w:p w:rsidR="00855687" w:rsidRDefault="000B1492">
            <w:pPr>
              <w:spacing w:before="2"/>
              <w:ind w:left="102" w:right="283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ic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odu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netic fiel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60" w:lineRule="exact"/>
              <w:ind w:left="114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oup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 per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orm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</w:t>
            </w:r>
          </w:p>
          <w:p w:rsidR="00855687" w:rsidRDefault="000B1492">
            <w:pPr>
              <w:spacing w:before="1"/>
              <w:ind w:left="114" w:right="66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expe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proofErr w:type="gramEnd"/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 pro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netic field due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 cu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rent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rying wire.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33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Wire</w:t>
            </w:r>
          </w:p>
          <w:p w:rsidR="00855687" w:rsidRDefault="000B1492">
            <w:pPr>
              <w:spacing w:before="29" w:line="260" w:lineRule="exact"/>
              <w:ind w:left="275" w:right="86" w:hanging="14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Sour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ele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ic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</w:p>
          <w:p w:rsidR="00855687" w:rsidRDefault="000B1492">
            <w:pPr>
              <w:spacing w:before="54" w:line="260" w:lineRule="exact"/>
              <w:ind w:left="275" w:right="626" w:hanging="14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omp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ss needle.</w:t>
            </w:r>
          </w:p>
          <w:p w:rsidR="00855687" w:rsidRDefault="000B1492">
            <w:pPr>
              <w:spacing w:before="3"/>
              <w:ind w:left="13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Car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rd</w:t>
            </w:r>
          </w:p>
          <w:p w:rsidR="00855687" w:rsidRDefault="000B1492">
            <w:pPr>
              <w:spacing w:before="2"/>
              <w:ind w:left="13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Iron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lings</w:t>
            </w:r>
          </w:p>
          <w:p w:rsidR="00855687" w:rsidRDefault="000B1492">
            <w:pPr>
              <w:spacing w:line="320" w:lineRule="exact"/>
              <w:ind w:left="13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Wire</w:t>
            </w:r>
          </w:p>
          <w:p w:rsidR="00855687" w:rsidRDefault="000B1492">
            <w:pPr>
              <w:spacing w:before="34" w:line="280" w:lineRule="exact"/>
              <w:ind w:left="275" w:right="495" w:hanging="14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-4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Source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tric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t.</w:t>
            </w:r>
          </w:p>
        </w:tc>
        <w:tc>
          <w:tcPr>
            <w:tcW w:w="1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sho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</w:p>
          <w:p w:rsidR="00855687" w:rsidRDefault="000B1492">
            <w:pPr>
              <w:ind w:left="100" w:right="83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proofErr w:type="gramEnd"/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tric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uce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erns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ines.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056"/>
          <w:jc w:val="right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585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Guiding students to 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ryout expe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te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 ma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neti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14" w:right="276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Students, 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oups,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entify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ns of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field l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nes.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368"/>
          <w:jc w:val="right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29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 expe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sociated with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 ele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ic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through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 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ight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wire,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oop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solenoid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14" w:right="366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ry out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 expe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ight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ondu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,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loop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and sole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oid.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054"/>
          <w:jc w:val="right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3</w:t>
            </w:r>
          </w:p>
        </w:tc>
        <w:tc>
          <w:tcPr>
            <w:tcW w:w="13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"/>
              <w:ind w:left="102" w:right="15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rig</w:t>
            </w:r>
            <w:r>
              <w:rPr>
                <w:rFonts w:ascii="Tw Cen MT" w:eastAsia="Tw Cen MT" w:hAnsi="Tw Cen MT" w:cs="Tw Cen MT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hand r</w:t>
            </w:r>
            <w:r>
              <w:rPr>
                <w:rFonts w:ascii="Tw Cen MT" w:eastAsia="Tw Cen MT" w:hAnsi="Tw Cen MT" w:cs="Tw Cen MT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le</w:t>
            </w:r>
            <w:r>
              <w:rPr>
                <w:rFonts w:ascii="Tw Cen MT" w:eastAsia="Tw Cen MT" w:hAnsi="Tw Cen MT" w:cs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and</w:t>
            </w:r>
            <w:r>
              <w:rPr>
                <w:rFonts w:ascii="Tw Cen MT" w:eastAsia="Tw Cen MT" w:hAnsi="Tw Cen MT" w:cs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k</w:t>
            </w:r>
            <w:r>
              <w:rPr>
                <w:rFonts w:ascii="Tw Cen MT" w:eastAsia="Tw Cen MT" w:hAnsi="Tw Cen MT" w:cs="Tw Cen MT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sc</w:t>
            </w:r>
            <w:r>
              <w:rPr>
                <w:rFonts w:ascii="Tw Cen MT" w:eastAsia="Tw Cen MT" w:hAnsi="Tw Cen MT" w:cs="Tw Cen MT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>ew rule.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"/>
              <w:ind w:left="100" w:right="208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ate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hand rule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and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ork 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rew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rule.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7" w:right="41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Comp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ss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need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Iron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lings.</w:t>
            </w:r>
          </w:p>
        </w:tc>
        <w:tc>
          <w:tcPr>
            <w:tcW w:w="1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ht</w:t>
            </w:r>
          </w:p>
          <w:p w:rsidR="00855687" w:rsidRDefault="000B1492">
            <w:pPr>
              <w:ind w:left="100" w:right="51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hand</w:t>
            </w:r>
            <w:proofErr w:type="gramEnd"/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rule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ork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rew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0B1492">
            <w:pPr>
              <w:ind w:left="100" w:right="28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Assess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 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olve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ent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etermining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873"/>
          <w:jc w:val="right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166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Guiding 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rmine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di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netic fie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 due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flowi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 throu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str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ight wire,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oop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solenoid.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88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identify the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 of the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netic field due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rying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ndu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169"/>
          <w:jc w:val="right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23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dete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di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rying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ndu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 pla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ed at 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angle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netic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fie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243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di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on a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rying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ondu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64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Wire</w:t>
            </w:r>
          </w:p>
          <w:p w:rsidR="00855687" w:rsidRDefault="000B1492">
            <w:pPr>
              <w:spacing w:before="34" w:line="280" w:lineRule="exact"/>
              <w:ind w:left="417" w:right="328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w w:val="99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-sha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ed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net</w:t>
            </w: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3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Wire</w:t>
            </w:r>
          </w:p>
          <w:p w:rsidR="00855687" w:rsidRDefault="000B1492">
            <w:pPr>
              <w:spacing w:before="2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ule</w:t>
            </w:r>
          </w:p>
          <w:p w:rsidR="00855687" w:rsidRDefault="000B1492">
            <w:pPr>
              <w:spacing w:before="34" w:line="280" w:lineRule="exact"/>
              <w:ind w:left="417" w:right="342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Source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ity</w:t>
            </w:r>
          </w:p>
        </w:tc>
        <w:tc>
          <w:tcPr>
            <w:tcW w:w="1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Flem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eft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rule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3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16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ke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erform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oing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795"/>
          <w:jc w:val="right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st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te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ing’s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left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hand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rule.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ate Fle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ing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’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 left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hand</w:t>
            </w:r>
            <w:proofErr w:type="gramEnd"/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rule.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445"/>
          <w:jc w:val="right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206"/>
              <w:jc w:val="both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dete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at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and re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ulsion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f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 flowi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 throu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llel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wire.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4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 to show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re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ulsive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and att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tive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205"/>
          <w:jc w:val="right"/>
        </w:trPr>
        <w:tc>
          <w:tcPr>
            <w:tcW w:w="17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3</w:t>
            </w:r>
          </w:p>
        </w:tc>
        <w:tc>
          <w:tcPr>
            <w:tcW w:w="13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</w:p>
          <w:p w:rsidR="00855687" w:rsidRDefault="000B1492">
            <w:pPr>
              <w:ind w:left="102" w:right="25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 M</w:t>
            </w:r>
          </w:p>
        </w:tc>
        <w:tc>
          <w:tcPr>
            <w:tcW w:w="17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tromagnet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ic</w:t>
            </w:r>
            <w:proofErr w:type="spellEnd"/>
            <w:proofErr w:type="gramEnd"/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ndu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.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 w:right="29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dem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</w:p>
          <w:p w:rsidR="00855687" w:rsidRDefault="000B1492">
            <w:pPr>
              <w:ind w:left="102" w:right="80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a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oil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 w:right="1008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ts,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</w:p>
          <w:p w:rsidR="00855687" w:rsidRDefault="000B1492">
            <w:pPr>
              <w:ind w:left="100" w:right="68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uction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induced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oil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net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Coil</w:t>
            </w:r>
          </w:p>
          <w:p w:rsidR="00855687" w:rsidRDefault="000B1492">
            <w:pPr>
              <w:spacing w:before="34" w:line="280" w:lineRule="exact"/>
              <w:ind w:left="417" w:right="127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Ga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vanome</w:t>
            </w:r>
            <w:proofErr w:type="spellEnd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ter</w:t>
            </w:r>
            <w:proofErr w:type="spellEnd"/>
          </w:p>
        </w:tc>
        <w:tc>
          <w:tcPr>
            <w:tcW w:w="1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ssess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</w:p>
          <w:p w:rsidR="00855687" w:rsidRDefault="000B1492">
            <w:pPr>
              <w:ind w:left="100" w:right="29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re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strat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4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induction.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2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ote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do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ting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induction.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426"/>
          <w:jc w:val="right"/>
        </w:trPr>
        <w:tc>
          <w:tcPr>
            <w:tcW w:w="17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40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etic induction.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38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etic induction.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425"/>
          <w:jc w:val="right"/>
        </w:trPr>
        <w:tc>
          <w:tcPr>
            <w:tcW w:w="17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Gu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state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</w:p>
          <w:p w:rsidR="00855687" w:rsidRDefault="000B1492">
            <w:pPr>
              <w:ind w:left="102" w:right="406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plai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z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 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 induction.</w:t>
            </w:r>
          </w:p>
        </w:tc>
        <w:tc>
          <w:tcPr>
            <w:tcW w:w="3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z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’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proofErr w:type="gramEnd"/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7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855687" w:rsidRDefault="00855687"/>
        </w:tc>
      </w:tr>
    </w:tbl>
    <w:p w:rsidR="00855687" w:rsidRDefault="00855687">
      <w:pPr>
        <w:spacing w:before="1" w:line="140" w:lineRule="exact"/>
        <w:rPr>
          <w:sz w:val="14"/>
          <w:szCs w:val="14"/>
        </w:rPr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0B1492">
      <w:pPr>
        <w:spacing w:before="16"/>
        <w:ind w:right="94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0" w:bottom="280" w:left="6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782"/>
        <w:gridCol w:w="113"/>
        <w:gridCol w:w="1614"/>
        <w:gridCol w:w="451"/>
        <w:gridCol w:w="454"/>
        <w:gridCol w:w="1353"/>
        <w:gridCol w:w="1796"/>
        <w:gridCol w:w="540"/>
        <w:gridCol w:w="3600"/>
        <w:gridCol w:w="3329"/>
        <w:gridCol w:w="1801"/>
        <w:gridCol w:w="1893"/>
        <w:gridCol w:w="2610"/>
        <w:gridCol w:w="1352"/>
        <w:gridCol w:w="369"/>
      </w:tblGrid>
      <w:tr w:rsidR="00855687">
        <w:trPr>
          <w:trHeight w:hRule="exact" w:val="2541"/>
          <w:jc w:val="right"/>
        </w:trPr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855687" w:rsidRDefault="00855687"/>
        </w:tc>
        <w:tc>
          <w:tcPr>
            <w:tcW w:w="1727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Gro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per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orm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97" w:right="26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induction.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ly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’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  <w:p w:rsidR="00855687" w:rsidRDefault="000B1492">
            <w:pPr>
              <w:ind w:left="93" w:right="6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law</w:t>
            </w:r>
            <w:r>
              <w:rPr>
                <w:rFonts w:ascii="Tw Cen MT" w:eastAsia="Tw Cen MT" w:hAnsi="Tw Cen MT" w:cs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z’s</w:t>
            </w:r>
            <w:r>
              <w:rPr>
                <w:rFonts w:ascii="Tw Cen MT" w:eastAsia="Tw Cen MT" w:hAnsi="Tw Cen MT" w:cs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law</w:t>
            </w:r>
            <w:r>
              <w:rPr>
                <w:rFonts w:ascii="Tw Cen MT" w:eastAsia="Tw Cen MT" w:hAnsi="Tw Cen MT" w:cs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of 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tromagnetic</w:t>
            </w:r>
            <w:r>
              <w:rPr>
                <w:rFonts w:ascii="Tw Cen MT" w:eastAsia="Tw Cen MT" w:hAnsi="Tw Cen MT" w:cs="Tw Cen MT"/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tors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ting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induced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nduced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142"/>
          <w:jc w:val="right"/>
        </w:trPr>
        <w:tc>
          <w:tcPr>
            <w:tcW w:w="17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92" w:right="10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M A Y</w:t>
            </w:r>
          </w:p>
        </w:tc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13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97" w:right="49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 m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ual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nduction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93" w:right="46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ual induction.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2" w:right="347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Source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ity</w:t>
            </w:r>
          </w:p>
          <w:p w:rsidR="00855687" w:rsidRDefault="000B1492">
            <w:pPr>
              <w:spacing w:line="320" w:lineRule="exact"/>
              <w:ind w:left="9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Iron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ring</w:t>
            </w:r>
          </w:p>
          <w:p w:rsidR="00855687" w:rsidRDefault="000B1492">
            <w:pPr>
              <w:spacing w:line="320" w:lineRule="exact"/>
              <w:ind w:left="9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Coil</w:t>
            </w:r>
          </w:p>
          <w:p w:rsidR="00855687" w:rsidRDefault="000B1492">
            <w:pPr>
              <w:spacing w:before="34" w:line="280" w:lineRule="exact"/>
              <w:ind w:left="412" w:right="132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Ga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vanome</w:t>
            </w:r>
            <w:proofErr w:type="spellEnd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ter</w:t>
            </w:r>
            <w:proofErr w:type="spellEnd"/>
          </w:p>
          <w:p w:rsidR="00855687" w:rsidRDefault="000B1492">
            <w:pPr>
              <w:spacing w:before="3" w:line="242" w:lineRule="auto"/>
              <w:ind w:left="412" w:right="438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Induction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oil</w:t>
            </w:r>
          </w:p>
          <w:p w:rsidR="00855687" w:rsidRDefault="000B1492">
            <w:pPr>
              <w:spacing w:before="31" w:line="280" w:lineRule="exact"/>
              <w:ind w:left="412" w:right="438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rt showing induction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oil</w:t>
            </w:r>
          </w:p>
          <w:p w:rsidR="00855687" w:rsidRDefault="000B1492">
            <w:pPr>
              <w:spacing w:before="3"/>
              <w:ind w:left="412" w:right="106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</w:t>
            </w:r>
          </w:p>
        </w:tc>
        <w:tc>
          <w:tcPr>
            <w:tcW w:w="1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8" w:right="228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sho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</w:p>
          <w:p w:rsidR="00855687" w:rsidRDefault="000B1492">
            <w:pPr>
              <w:ind w:left="98" w:right="11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proofErr w:type="gramEnd"/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mode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nduction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oil.</w:t>
            </w: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0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98" w:right="293" w:firstLine="72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.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enerator</w:t>
            </w:r>
          </w:p>
        </w:tc>
        <w:tc>
          <w:tcPr>
            <w:tcW w:w="13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905"/>
          <w:jc w:val="right"/>
        </w:trPr>
        <w:tc>
          <w:tcPr>
            <w:tcW w:w="17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97" w:right="53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indu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l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how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ks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93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proofErr w:type="gram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indu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234"/>
          <w:jc w:val="right"/>
        </w:trPr>
        <w:tc>
          <w:tcPr>
            <w:tcW w:w="17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97" w:right="31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from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a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il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rotating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ield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</w:t>
            </w:r>
          </w:p>
          <w:p w:rsidR="00855687" w:rsidRDefault="000B1492">
            <w:pPr>
              <w:ind w:left="93" w:right="30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proofErr w:type="gram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.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from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a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oil rotating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iel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531"/>
          <w:jc w:val="right"/>
        </w:trPr>
        <w:tc>
          <w:tcPr>
            <w:tcW w:w="17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9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97" w:right="28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enerators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ert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.c</w:t>
            </w:r>
            <w:proofErr w:type="spell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enerator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93" w:right="314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uss the 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pli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ations of 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a.c</w:t>
            </w:r>
            <w:proofErr w:type="spellEnd"/>
            <w:r>
              <w:rPr>
                <w:rFonts w:ascii="Tw Cen MT" w:eastAsia="Tw Cen MT" w:hAnsi="Tw Cen MT" w:cs="Tw Cen M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gene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ator and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vanta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es of 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a.c</w:t>
            </w:r>
            <w:proofErr w:type="spell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gene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ator over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d.c</w:t>
            </w:r>
            <w:proofErr w:type="spellEnd"/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gene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2148"/>
          <w:jc w:val="right"/>
        </w:trPr>
        <w:tc>
          <w:tcPr>
            <w:tcW w:w="1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9" w:line="260" w:lineRule="exact"/>
              <w:ind w:left="97" w:right="76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mode of 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orme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spacing w:before="3"/>
              <w:ind w:left="97" w:right="199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sing 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quiry dedu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tive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ique guide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devel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 the rel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tion      </w:t>
            </w:r>
            <w:r>
              <w:rPr>
                <w:rFonts w:ascii="Tw Cen MT" w:eastAsia="Tw Cen MT" w:hAnsi="Tw Cen MT" w:cs="Tw Cen MT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Es/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Ep</w:t>
            </w:r>
            <w:proofErr w:type="spellEnd"/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=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Ns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Np</w:t>
            </w:r>
            <w:proofErr w:type="spellEnd"/>
          </w:p>
          <w:p w:rsidR="00855687" w:rsidRDefault="000B1492">
            <w:pPr>
              <w:ind w:left="97" w:right="1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ply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ove fo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mula.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tabs>
                <w:tab w:val="left" w:pos="400"/>
              </w:tabs>
              <w:spacing w:before="19" w:line="280" w:lineRule="exact"/>
              <w:ind w:left="410" w:right="428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tr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nsformer.</w:t>
            </w:r>
          </w:p>
          <w:p w:rsidR="00855687" w:rsidRDefault="000B1492">
            <w:pPr>
              <w:tabs>
                <w:tab w:val="left" w:pos="400"/>
              </w:tabs>
              <w:spacing w:before="6" w:line="236" w:lineRule="auto"/>
              <w:ind w:left="410" w:right="605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a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nsfor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95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w w:val="76"/>
                <w:sz w:val="24"/>
                <w:szCs w:val="24"/>
              </w:rPr>
              <w:t xml:space="preserve">   </w:t>
            </w:r>
            <w:r>
              <w:rPr>
                <w:spacing w:val="24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Wire</w:t>
            </w:r>
          </w:p>
          <w:p w:rsidR="00855687" w:rsidRDefault="000B1492">
            <w:pPr>
              <w:tabs>
                <w:tab w:val="left" w:pos="400"/>
              </w:tabs>
              <w:spacing w:before="29" w:line="260" w:lineRule="exact"/>
              <w:ind w:left="412" w:right="157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Prima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and Se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onda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y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oil.</w:t>
            </w:r>
          </w:p>
          <w:p w:rsidR="00855687" w:rsidRDefault="000B1492">
            <w:pPr>
              <w:spacing w:before="4"/>
              <w:ind w:left="95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w w:val="76"/>
                <w:sz w:val="24"/>
                <w:szCs w:val="24"/>
              </w:rPr>
              <w:t xml:space="preserve">   </w:t>
            </w:r>
            <w:r>
              <w:rPr>
                <w:spacing w:val="24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oltmete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spacing w:before="51" w:line="260" w:lineRule="exact"/>
              <w:ind w:left="412" w:right="80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tan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ular so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iron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ring.</w:t>
            </w:r>
          </w:p>
        </w:tc>
        <w:tc>
          <w:tcPr>
            <w:tcW w:w="1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9" w:line="280" w:lineRule="exact"/>
              <w:ind w:left="278" w:right="98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ruct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 up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step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own transfor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er.</w:t>
            </w:r>
          </w:p>
        </w:tc>
        <w:tc>
          <w:tcPr>
            <w:tcW w:w="13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147"/>
          <w:jc w:val="right"/>
        </w:trPr>
        <w:tc>
          <w:tcPr>
            <w:tcW w:w="18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8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6" w:right="1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nizing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ortance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hazar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 emiss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ons.</w:t>
            </w:r>
          </w:p>
        </w:tc>
        <w:tc>
          <w:tcPr>
            <w:tcW w:w="16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8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15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lize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ortance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z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 of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 emiss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on.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4"/>
              <w:ind w:left="108" w:right="92"/>
              <w:jc w:val="both"/>
              <w:rPr>
                <w:rFonts w:ascii="Tw Cen MT" w:eastAsia="Tw Cen MT" w:hAnsi="Tw Cen MT" w:cs="Tw Cen MT"/>
                <w:sz w:val="28"/>
                <w:szCs w:val="28"/>
              </w:rPr>
            </w:pP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J U N E</w:t>
            </w:r>
          </w:p>
        </w:tc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7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4"/>
              <w:ind w:left="104" w:right="11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RADIO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 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TY</w:t>
            </w:r>
          </w:p>
        </w:tc>
        <w:tc>
          <w:tcPr>
            <w:tcW w:w="17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4"/>
              <w:ind w:left="100" w:right="7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The</w:t>
            </w:r>
            <w:r>
              <w:rPr>
                <w:rFonts w:ascii="Tw Cen MT" w:eastAsia="Tw Cen MT" w:hAnsi="Tw Cen MT" w:cs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of an</w:t>
            </w:r>
            <w:r>
              <w:rPr>
                <w:rFonts w:ascii="Tw Cen MT" w:eastAsia="Tw Cen MT" w:hAnsi="Tw Cen MT" w:cs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atom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8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4"/>
              <w:ind w:left="104" w:right="11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atoms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ey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4"/>
              <w:ind w:left="105" w:right="50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group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tom.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tabs>
                <w:tab w:val="left" w:pos="420"/>
              </w:tabs>
              <w:spacing w:before="26"/>
              <w:ind w:left="424" w:right="534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hart of atom</w:t>
            </w:r>
          </w:p>
          <w:p w:rsidR="00855687" w:rsidRDefault="000B1492">
            <w:pPr>
              <w:tabs>
                <w:tab w:val="left" w:pos="420"/>
              </w:tabs>
              <w:ind w:left="424" w:right="450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atom.</w:t>
            </w:r>
          </w:p>
          <w:p w:rsidR="00855687" w:rsidRDefault="000B1492">
            <w:pPr>
              <w:ind w:left="107" w:right="18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w w:val="76"/>
                <w:sz w:val="24"/>
                <w:szCs w:val="24"/>
              </w:rPr>
              <w:t xml:space="preserve">   </w:t>
            </w:r>
            <w:r>
              <w:rPr>
                <w:spacing w:val="24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el showing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atomic no.,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 no.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ele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ents.</w:t>
            </w:r>
          </w:p>
          <w:p w:rsidR="00855687" w:rsidRDefault="000B1492">
            <w:pPr>
              <w:ind w:left="107" w:right="65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w w:val="76"/>
                <w:sz w:val="24"/>
                <w:szCs w:val="24"/>
              </w:rPr>
              <w:t xml:space="preserve">   </w:t>
            </w:r>
            <w:r>
              <w:rPr>
                <w:spacing w:val="24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 showing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oton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</w:p>
          <w:p w:rsidR="00855687" w:rsidRDefault="000B1492">
            <w:pPr>
              <w:spacing w:line="260" w:lineRule="exact"/>
              <w:ind w:left="107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an</w:t>
            </w:r>
            <w:proofErr w:type="gramEnd"/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atom.</w:t>
            </w:r>
          </w:p>
        </w:tc>
        <w:tc>
          <w:tcPr>
            <w:tcW w:w="1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4"/>
              <w:ind w:left="103" w:right="26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struc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ure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eus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tom.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3" w:right="150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mic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no.,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no.,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sotopes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 hol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leus.</w:t>
            </w:r>
          </w:p>
        </w:tc>
        <w:tc>
          <w:tcPr>
            <w:tcW w:w="13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426"/>
          <w:jc w:val="right"/>
        </w:trPr>
        <w:tc>
          <w:tcPr>
            <w:tcW w:w="189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Assist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57" w:right="40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ning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tomic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er,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eleme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5" w:right="18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ning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tomic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er, 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eleme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143"/>
          <w:jc w:val="right"/>
        </w:trPr>
        <w:tc>
          <w:tcPr>
            <w:tcW w:w="189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4" w:right="30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existe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 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leons.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</w:p>
          <w:p w:rsidR="00855687" w:rsidRDefault="000B1492">
            <w:pPr>
              <w:ind w:left="105" w:right="9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 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leus.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886"/>
          <w:jc w:val="right"/>
        </w:trPr>
        <w:tc>
          <w:tcPr>
            <w:tcW w:w="189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radi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y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</w:p>
          <w:p w:rsidR="00855687" w:rsidRDefault="000B1492">
            <w:pPr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tabs>
                <w:tab w:val="left" w:pos="420"/>
              </w:tabs>
              <w:spacing w:before="17" w:line="280" w:lineRule="exact"/>
              <w:ind w:left="422" w:right="347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42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Per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</w:p>
          <w:p w:rsidR="00855687" w:rsidRDefault="000B1492">
            <w:pPr>
              <w:ind w:left="42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3" w:right="1367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</w:p>
          <w:p w:rsidR="00855687" w:rsidRDefault="000B1492">
            <w:pPr>
              <w:ind w:left="103" w:right="149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write</w:t>
            </w:r>
            <w:proofErr w:type="gramEnd"/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few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tivity.</w:t>
            </w:r>
          </w:p>
        </w:tc>
        <w:tc>
          <w:tcPr>
            <w:tcW w:w="13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right w:val="nil"/>
            </w:tcBorders>
          </w:tcPr>
          <w:p w:rsidR="00855687" w:rsidRDefault="00855687"/>
        </w:tc>
      </w:tr>
      <w:tr w:rsidR="00855687">
        <w:trPr>
          <w:trHeight w:hRule="exact" w:val="1258"/>
          <w:jc w:val="right"/>
        </w:trPr>
        <w:tc>
          <w:tcPr>
            <w:tcW w:w="189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7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ht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spacing w:line="320" w:lineRule="exact"/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erties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(</w:t>
            </w:r>
            <w:r>
              <w:rPr>
                <w:rFonts w:ascii="Symbol" w:eastAsia="Symbol" w:hAnsi="Symbol" w:cs="Symbol"/>
                <w:sz w:val="26"/>
                <w:szCs w:val="26"/>
              </w:rPr>
              <w:t>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)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</w:p>
          <w:p w:rsidR="00855687" w:rsidRDefault="000B1492">
            <w:pPr>
              <w:spacing w:line="320" w:lineRule="exact"/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Beta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(</w:t>
            </w:r>
            <w:r>
              <w:rPr>
                <w:rFonts w:ascii="Symbol" w:eastAsia="Symbol" w:hAnsi="Symbol" w:cs="Symbol"/>
                <w:spacing w:val="2"/>
                <w:sz w:val="26"/>
                <w:szCs w:val="26"/>
              </w:rPr>
              <w:t>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)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mma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(</w:t>
            </w:r>
            <w:r>
              <w:rPr>
                <w:rFonts w:ascii="Symbol" w:eastAsia="Symbol" w:hAnsi="Symbol" w:cs="Symbol"/>
                <w:spacing w:val="1"/>
                <w:sz w:val="26"/>
                <w:szCs w:val="26"/>
              </w:rPr>
              <w:t>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)</w:t>
            </w:r>
          </w:p>
          <w:p w:rsidR="00855687" w:rsidRDefault="000B1492">
            <w:pPr>
              <w:ind w:left="10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Whi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s,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</w:p>
          <w:p w:rsidR="00855687" w:rsidRDefault="000B1492">
            <w:pPr>
              <w:ind w:left="105" w:right="48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erties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emitted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substan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9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855687" w:rsidRDefault="00855687"/>
        </w:tc>
      </w:tr>
    </w:tbl>
    <w:p w:rsidR="00855687" w:rsidRDefault="00855687">
      <w:pPr>
        <w:spacing w:before="12" w:line="220" w:lineRule="exact"/>
        <w:rPr>
          <w:sz w:val="22"/>
          <w:szCs w:val="22"/>
        </w:rPr>
      </w:pPr>
    </w:p>
    <w:p w:rsidR="00855687" w:rsidRDefault="000B1492">
      <w:pPr>
        <w:spacing w:before="16"/>
        <w:ind w:right="94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0" w:bottom="280" w:left="6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2"/>
        <w:gridCol w:w="1620"/>
        <w:gridCol w:w="451"/>
        <w:gridCol w:w="449"/>
        <w:gridCol w:w="1351"/>
        <w:gridCol w:w="1801"/>
        <w:gridCol w:w="540"/>
        <w:gridCol w:w="3600"/>
        <w:gridCol w:w="3329"/>
        <w:gridCol w:w="1801"/>
        <w:gridCol w:w="1891"/>
        <w:gridCol w:w="2609"/>
        <w:gridCol w:w="1351"/>
      </w:tblGrid>
      <w:tr w:rsidR="00855687">
        <w:trPr>
          <w:trHeight w:hRule="exact" w:val="1503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 w:right="122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J U N E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  <w:p w:rsidR="00855687" w:rsidRDefault="00855687">
            <w:pPr>
              <w:spacing w:before="6" w:line="180" w:lineRule="exact"/>
              <w:rPr>
                <w:sz w:val="19"/>
                <w:szCs w:val="19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2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  <w:p w:rsidR="00855687" w:rsidRDefault="00855687">
            <w:pPr>
              <w:spacing w:before="3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5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ht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hanges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emiss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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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</w:p>
          <w:p w:rsidR="00855687" w:rsidRDefault="000B1492">
            <w:pPr>
              <w:spacing w:line="32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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5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oups</w:t>
            </w:r>
          </w:p>
          <w:p w:rsidR="00855687" w:rsidRDefault="000B1492">
            <w:pPr>
              <w:ind w:left="153" w:right="44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hange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emiss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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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d </w:t>
            </w:r>
            <w:r>
              <w:rPr>
                <w:rFonts w:ascii="Symbol" w:eastAsia="Symbol" w:hAnsi="Symbol" w:cs="Symbol"/>
                <w:sz w:val="26"/>
                <w:szCs w:val="26"/>
              </w:rPr>
              <w:t>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3" w:line="280" w:lineRule="exact"/>
              <w:ind w:left="419" w:right="438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Per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 emiss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on.</w:t>
            </w:r>
          </w:p>
          <w:p w:rsidR="00855687" w:rsidRDefault="000B1492">
            <w:pPr>
              <w:spacing w:before="3"/>
              <w:ind w:left="419" w:right="207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 showing emiss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</w:p>
          <w:p w:rsidR="00855687" w:rsidRDefault="000B1492">
            <w:pPr>
              <w:spacing w:line="320" w:lineRule="exact"/>
              <w:ind w:left="419"/>
              <w:rPr>
                <w:rFonts w:ascii="Symbol" w:eastAsia="Symbol" w:hAnsi="Symbol" w:cs="Symbol"/>
                <w:sz w:val="26"/>
                <w:szCs w:val="26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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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</w:t>
            </w:r>
          </w:p>
          <w:p w:rsidR="00855687" w:rsidRDefault="000B1492">
            <w:pPr>
              <w:ind w:left="419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9" w:right="125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 showing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etectors.</w:t>
            </w:r>
          </w:p>
        </w:tc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 w:right="75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hanges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 emiss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Symbol" w:eastAsia="Symbol" w:hAnsi="Symbol" w:cs="Symbol"/>
                <w:sz w:val="26"/>
                <w:szCs w:val="26"/>
              </w:rPr>
              <w:t>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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Symbol" w:eastAsia="Symbol" w:hAnsi="Symbol" w:cs="Symbol"/>
                <w:sz w:val="26"/>
                <w:szCs w:val="26"/>
              </w:rPr>
              <w:t>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9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ive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work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 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etectors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ussed.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510"/>
        </w:trPr>
        <w:tc>
          <w:tcPr>
            <w:tcW w:w="18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8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etection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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z w:val="26"/>
                <w:szCs w:val="26"/>
              </w:rPr>
              <w:t>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-M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ers,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rk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cha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Wilson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Cloud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nation</w:t>
            </w:r>
            <w:proofErr w:type="gramEnd"/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ote.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898"/>
        </w:trPr>
        <w:tc>
          <w:tcPr>
            <w:tcW w:w="18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3" w:line="280" w:lineRule="exact"/>
              <w:ind w:left="100" w:right="29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pacing w:val="-1"/>
                <w:sz w:val="26"/>
                <w:szCs w:val="26"/>
              </w:rPr>
              <w:t>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3" w:line="280" w:lineRule="exact"/>
              <w:ind w:left="100" w:right="69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Symbol" w:eastAsia="Symbol" w:hAnsi="Symbol" w:cs="Symbol"/>
                <w:spacing w:val="-1"/>
                <w:sz w:val="26"/>
                <w:szCs w:val="26"/>
              </w:rPr>
              <w:t>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using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hic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4246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168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ning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-life</w:t>
            </w:r>
            <w:r>
              <w:rPr>
                <w:rFonts w:ascii="Tw Cen MT" w:eastAsia="Tw Cen MT" w:hAnsi="Tw Cen MT" w:cs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as ap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d to</w:t>
            </w:r>
            <w:r>
              <w:rPr>
                <w:rFonts w:ascii="Tw Cen MT" w:eastAsia="Tw Cen MT" w:hAnsi="Tw Cen MT" w:cs="Tw Cen MT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 rad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ubst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 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ht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kgrou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3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trate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etermine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-life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var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ous met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1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sotopes.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5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53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ha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f-life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using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855687">
            <w:pPr>
              <w:spacing w:before="3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963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proofErr w:type="gram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s,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etermine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-life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elements.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3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otopes 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ult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re,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 indus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ry.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3" w:line="280" w:lineRule="exact"/>
              <w:ind w:left="419" w:right="155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 showing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</w:t>
            </w:r>
            <w:proofErr w:type="spellEnd"/>
          </w:p>
          <w:p w:rsidR="00855687" w:rsidRDefault="000B1492">
            <w:pPr>
              <w:spacing w:before="4"/>
              <w:ind w:left="380" w:right="1144"/>
              <w:jc w:val="center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y</w:t>
            </w:r>
            <w:proofErr w:type="gramEnd"/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.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spacing w:before="34" w:line="280" w:lineRule="exact"/>
              <w:ind w:left="419" w:right="64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Gra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h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</w:p>
          <w:p w:rsidR="00855687" w:rsidRDefault="000B1492">
            <w:pPr>
              <w:spacing w:before="3"/>
              <w:ind w:left="419" w:right="69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inst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time</w:t>
            </w:r>
          </w:p>
          <w:p w:rsidR="00855687" w:rsidRDefault="000B1492">
            <w:pPr>
              <w:spacing w:before="32" w:line="280" w:lineRule="exact"/>
              <w:ind w:left="419" w:right="630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Gra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h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</w:p>
          <w:p w:rsidR="00855687" w:rsidRDefault="000B1492">
            <w:pPr>
              <w:spacing w:before="3"/>
              <w:ind w:left="58" w:right="739"/>
              <w:jc w:val="center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Penc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l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280" w:right="110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do ho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ew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rk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etermining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 life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 substan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280" w:right="96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sked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 isotopes.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3802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Artificial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0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istinguish</w:t>
            </w:r>
          </w:p>
          <w:p w:rsidR="00855687" w:rsidRDefault="000B1492">
            <w:pPr>
              <w:ind w:left="100" w:right="35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isotopes.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4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 isotopes.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4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stin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uish</w:t>
            </w:r>
          </w:p>
          <w:p w:rsidR="00855687" w:rsidRDefault="000B1492">
            <w:pPr>
              <w:ind w:left="100" w:right="8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28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 met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topes.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3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use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ry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 tech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9" w:right="494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Per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ic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</w:p>
          <w:p w:rsidR="00855687" w:rsidRDefault="000B1492">
            <w:pPr>
              <w:spacing w:before="34" w:line="280" w:lineRule="exact"/>
              <w:ind w:left="419" w:right="382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omb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 eleme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stingui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</w:p>
          <w:p w:rsidR="00855687" w:rsidRDefault="000B1492">
            <w:pPr>
              <w:ind w:left="100" w:right="22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158" w:firstLine="7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write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hod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tivity.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559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7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iat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aza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d safety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0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48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ht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out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 from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6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 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1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using 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how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otect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emse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ves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from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11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hart showing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haza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ds of 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tions, Pi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tures showing peo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working with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dio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tive mate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ial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5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spacing w:line="237" w:lineRule="auto"/>
              <w:ind w:left="280" w:right="250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h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314"/>
        </w:trPr>
        <w:tc>
          <w:tcPr>
            <w:tcW w:w="22685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5" w:line="300" w:lineRule="exact"/>
              <w:ind w:left="9679" w:right="9681"/>
              <w:jc w:val="center"/>
              <w:rPr>
                <w:rFonts w:ascii="Tw Cen MT" w:eastAsia="Tw Cen MT" w:hAnsi="Tw Cen MT" w:cs="Tw Cen MT"/>
                <w:sz w:val="28"/>
                <w:szCs w:val="28"/>
              </w:rPr>
            </w:pP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TERM</w:t>
            </w:r>
            <w:r>
              <w:rPr>
                <w:rFonts w:ascii="Tw Cen MT" w:eastAsia="Tw Cen MT" w:hAnsi="Tw Cen MT" w:cs="Tw Cen MT"/>
                <w:b/>
                <w:spacing w:val="-1"/>
                <w:sz w:val="28"/>
                <w:szCs w:val="28"/>
              </w:rPr>
              <w:t>IN</w:t>
            </w:r>
            <w:r>
              <w:rPr>
                <w:rFonts w:ascii="Tw Cen MT" w:eastAsia="Tw Cen MT" w:hAnsi="Tw Cen MT" w:cs="Tw Cen MT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L E</w:t>
            </w:r>
            <w:r>
              <w:rPr>
                <w:rFonts w:ascii="Tw Cen MT" w:eastAsia="Tw Cen MT" w:hAnsi="Tw Cen MT" w:cs="Tw Cen MT"/>
                <w:b/>
                <w:spacing w:val="-3"/>
                <w:sz w:val="28"/>
                <w:szCs w:val="28"/>
              </w:rPr>
              <w:t>X</w:t>
            </w:r>
            <w:r>
              <w:rPr>
                <w:rFonts w:ascii="Tw Cen MT" w:eastAsia="Tw Cen MT" w:hAnsi="Tw Cen MT" w:cs="Tw Cen MT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M</w:t>
            </w:r>
            <w:r>
              <w:rPr>
                <w:rFonts w:ascii="Tw Cen MT" w:eastAsia="Tw Cen MT" w:hAnsi="Tw Cen MT" w:cs="Tw Cen MT"/>
                <w:b/>
                <w:spacing w:val="-2"/>
                <w:sz w:val="28"/>
                <w:szCs w:val="28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8"/>
                <w:szCs w:val="28"/>
              </w:rPr>
              <w:t>N</w:t>
            </w:r>
            <w:r>
              <w:rPr>
                <w:rFonts w:ascii="Tw Cen MT" w:eastAsia="Tw Cen MT" w:hAnsi="Tw Cen MT" w:cs="Tw Cen MT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8"/>
                <w:szCs w:val="28"/>
              </w:rPr>
              <w:t>IO</w:t>
            </w:r>
            <w:r>
              <w:rPr>
                <w:rFonts w:ascii="Tw Cen MT" w:eastAsia="Tw Cen MT" w:hAnsi="Tw Cen MT" w:cs="Tw Cen MT"/>
                <w:b/>
                <w:spacing w:val="1"/>
                <w:sz w:val="28"/>
                <w:szCs w:val="28"/>
              </w:rPr>
              <w:t>N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S</w:t>
            </w:r>
          </w:p>
        </w:tc>
      </w:tr>
      <w:tr w:rsidR="00855687">
        <w:trPr>
          <w:trHeight w:hRule="exact" w:val="314"/>
        </w:trPr>
        <w:tc>
          <w:tcPr>
            <w:tcW w:w="2268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300" w:lineRule="exact"/>
              <w:ind w:left="8570" w:right="8575"/>
              <w:jc w:val="center"/>
              <w:rPr>
                <w:rFonts w:ascii="Tw Cen MT" w:eastAsia="Tw Cen MT" w:hAnsi="Tw Cen MT" w:cs="Tw Cen MT"/>
                <w:sz w:val="28"/>
                <w:szCs w:val="28"/>
              </w:rPr>
            </w:pP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TERM</w:t>
            </w:r>
            <w:r>
              <w:rPr>
                <w:rFonts w:ascii="Tw Cen MT" w:eastAsia="Tw Cen MT" w:hAnsi="Tw Cen MT" w:cs="Tw Cen MT"/>
                <w:b/>
                <w:spacing w:val="-1"/>
                <w:sz w:val="28"/>
                <w:szCs w:val="28"/>
              </w:rPr>
              <w:t>IN</w:t>
            </w:r>
            <w:r>
              <w:rPr>
                <w:rFonts w:ascii="Tw Cen MT" w:eastAsia="Tw Cen MT" w:hAnsi="Tw Cen MT" w:cs="Tw Cen MT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L L</w:t>
            </w:r>
            <w:r>
              <w:rPr>
                <w:rFonts w:ascii="Tw Cen MT" w:eastAsia="Tw Cen MT" w:hAnsi="Tw Cen MT" w:cs="Tw Cen MT"/>
                <w:b/>
                <w:spacing w:val="-2"/>
                <w:sz w:val="28"/>
                <w:szCs w:val="28"/>
              </w:rPr>
              <w:t>E</w:t>
            </w:r>
            <w:r>
              <w:rPr>
                <w:rFonts w:ascii="Tw Cen MT" w:eastAsia="Tw Cen MT" w:hAnsi="Tw Cen MT" w:cs="Tw Cen MT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VE</w:t>
            </w:r>
            <w:r>
              <w:rPr>
                <w:rFonts w:ascii="Tw Cen MT" w:eastAsia="Tw Cen MT" w:hAnsi="Tw Cen MT" w:cs="Tw Cen MT"/>
                <w:b/>
                <w:spacing w:val="-1"/>
                <w:sz w:val="28"/>
                <w:szCs w:val="28"/>
              </w:rPr>
              <w:t xml:space="preserve"> </w:t>
            </w:r>
            <w:r w:rsidR="00C465FB">
              <w:rPr>
                <w:rFonts w:ascii="Tw Cen MT" w:eastAsia="Tw Cen MT" w:hAnsi="Tw Cen MT" w:cs="Tw Cen MT"/>
                <w:b/>
                <w:sz w:val="28"/>
                <w:szCs w:val="28"/>
              </w:rPr>
              <w:t>31</w:t>
            </w:r>
            <w:r>
              <w:rPr>
                <w:rFonts w:ascii="Tw Cen MT" w:eastAsia="Tw Cen MT" w:hAnsi="Tw Cen MT" w:cs="Tw Cen MT"/>
                <w:b/>
                <w:position w:val="7"/>
                <w:sz w:val="18"/>
                <w:szCs w:val="18"/>
              </w:rPr>
              <w:t>TH</w:t>
            </w:r>
            <w:r>
              <w:rPr>
                <w:rFonts w:ascii="Tw Cen MT" w:eastAsia="Tw Cen MT" w:hAnsi="Tw Cen MT" w:cs="Tw Cen MT"/>
                <w:b/>
                <w:spacing w:val="28"/>
                <w:position w:val="7"/>
                <w:sz w:val="18"/>
                <w:szCs w:val="18"/>
              </w:rPr>
              <w:t xml:space="preserve"> </w:t>
            </w:r>
            <w:r w:rsidR="00C465FB">
              <w:rPr>
                <w:rFonts w:ascii="Tw Cen MT" w:eastAsia="Tw Cen MT" w:hAnsi="Tw Cen MT" w:cs="Tw Cen MT"/>
                <w:b/>
                <w:sz w:val="28"/>
                <w:szCs w:val="28"/>
              </w:rPr>
              <w:t>MAY</w:t>
            </w:r>
            <w:r>
              <w:rPr>
                <w:rFonts w:ascii="Tw Cen MT" w:eastAsia="Tw Cen MT" w:hAnsi="Tw Cen MT" w:cs="Tw Cen MT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–</w:t>
            </w:r>
            <w:r>
              <w:rPr>
                <w:rFonts w:ascii="Tw Cen MT" w:eastAsia="Tw Cen MT" w:hAnsi="Tw Cen MT" w:cs="Tw Cen MT"/>
                <w:b/>
                <w:spacing w:val="1"/>
                <w:sz w:val="28"/>
                <w:szCs w:val="28"/>
              </w:rPr>
              <w:t xml:space="preserve"> </w:t>
            </w:r>
            <w:r w:rsidR="00C465FB">
              <w:rPr>
                <w:rFonts w:ascii="Tw Cen MT" w:eastAsia="Tw Cen MT" w:hAnsi="Tw Cen MT" w:cs="Tw Cen MT"/>
                <w:b/>
                <w:sz w:val="28"/>
                <w:szCs w:val="28"/>
              </w:rPr>
              <w:t>01</w:t>
            </w:r>
            <w:r>
              <w:rPr>
                <w:rFonts w:ascii="Tw Cen MT" w:eastAsia="Tw Cen MT" w:hAnsi="Tw Cen MT" w:cs="Tw Cen MT"/>
                <w:b/>
                <w:spacing w:val="-2"/>
                <w:position w:val="7"/>
                <w:sz w:val="18"/>
                <w:szCs w:val="18"/>
              </w:rPr>
              <w:t>T</w:t>
            </w:r>
            <w:r>
              <w:rPr>
                <w:rFonts w:ascii="Tw Cen MT" w:eastAsia="Tw Cen MT" w:hAnsi="Tw Cen MT" w:cs="Tw Cen MT"/>
                <w:b/>
                <w:position w:val="7"/>
                <w:sz w:val="18"/>
                <w:szCs w:val="18"/>
              </w:rPr>
              <w:t>H</w:t>
            </w:r>
            <w:r>
              <w:rPr>
                <w:rFonts w:ascii="Tw Cen MT" w:eastAsia="Tw Cen MT" w:hAnsi="Tw Cen MT" w:cs="Tw Cen MT"/>
                <w:b/>
                <w:spacing w:val="28"/>
                <w:position w:val="7"/>
                <w:sz w:val="18"/>
                <w:szCs w:val="18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JULY</w:t>
            </w:r>
            <w:r>
              <w:rPr>
                <w:rFonts w:ascii="Tw Cen MT" w:eastAsia="Tw Cen MT" w:hAnsi="Tw Cen MT" w:cs="Tw Cen MT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8"/>
                <w:szCs w:val="28"/>
              </w:rPr>
              <w:t>20</w:t>
            </w:r>
            <w:r>
              <w:rPr>
                <w:rFonts w:ascii="Tw Cen MT" w:eastAsia="Tw Cen MT" w:hAnsi="Tw Cen MT" w:cs="Tw Cen MT"/>
                <w:b/>
                <w:spacing w:val="-1"/>
                <w:sz w:val="28"/>
                <w:szCs w:val="28"/>
              </w:rPr>
              <w:t>2</w:t>
            </w:r>
            <w:r w:rsidR="00C465FB">
              <w:rPr>
                <w:rFonts w:ascii="Tw Cen MT" w:eastAsia="Tw Cen MT" w:hAnsi="Tw Cen MT" w:cs="Tw Cen MT"/>
                <w:b/>
                <w:sz w:val="28"/>
                <w:szCs w:val="28"/>
              </w:rPr>
              <w:t>4</w:t>
            </w:r>
          </w:p>
        </w:tc>
      </w:tr>
    </w:tbl>
    <w:p w:rsidR="00855687" w:rsidRDefault="00855687">
      <w:pPr>
        <w:spacing w:line="200" w:lineRule="exact"/>
      </w:pPr>
    </w:p>
    <w:p w:rsidR="00855687" w:rsidRDefault="00855687">
      <w:pPr>
        <w:spacing w:before="8" w:line="240" w:lineRule="exact"/>
        <w:rPr>
          <w:sz w:val="24"/>
          <w:szCs w:val="24"/>
        </w:rPr>
      </w:pPr>
    </w:p>
    <w:p w:rsidR="00855687" w:rsidRDefault="000B1492">
      <w:pPr>
        <w:spacing w:before="16"/>
        <w:ind w:right="68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260" w:bottom="280" w:left="66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7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2"/>
        <w:gridCol w:w="1620"/>
        <w:gridCol w:w="451"/>
        <w:gridCol w:w="449"/>
        <w:gridCol w:w="1351"/>
        <w:gridCol w:w="1801"/>
        <w:gridCol w:w="540"/>
        <w:gridCol w:w="3600"/>
        <w:gridCol w:w="3329"/>
        <w:gridCol w:w="1801"/>
        <w:gridCol w:w="1891"/>
        <w:gridCol w:w="2609"/>
        <w:gridCol w:w="1351"/>
      </w:tblGrid>
      <w:tr w:rsidR="00855687">
        <w:trPr>
          <w:trHeight w:hRule="exact" w:val="1992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3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2" w:right="1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nizing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ortance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hazar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 w:right="323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lize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 w:right="249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ortance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zard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 w:right="130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J U L Y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RADIO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ITY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lear</w:t>
            </w:r>
          </w:p>
          <w:p w:rsidR="00855687" w:rsidRDefault="000B1492">
            <w:pPr>
              <w:ind w:left="100" w:right="45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fissi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d fus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</w:p>
          <w:p w:rsidR="00855687" w:rsidRDefault="000B1492">
            <w:pPr>
              <w:ind w:left="100" w:right="477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iss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fus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36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fusi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fusi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32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Whi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s,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fusi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</w:p>
          <w:p w:rsidR="00855687" w:rsidRDefault="000B1492">
            <w:pPr>
              <w:ind w:left="102" w:right="167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ower station.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Ea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group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ive</w:t>
            </w:r>
          </w:p>
          <w:p w:rsidR="00855687" w:rsidRDefault="000B1492">
            <w:pPr>
              <w:ind w:left="100" w:right="19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eir</w:t>
            </w:r>
            <w:proofErr w:type="gramEnd"/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tea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her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ssess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eir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3145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IO</w:t>
            </w:r>
          </w:p>
          <w:p w:rsidR="00855687" w:rsidRDefault="000B1492">
            <w:pPr>
              <w:ind w:left="102" w:right="11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 E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Cat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ra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3"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pro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ilitate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erties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  <w:p w:rsidR="00855687" w:rsidRDefault="00855687">
            <w:pPr>
              <w:spacing w:before="1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48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ily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uction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33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rties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  <w:p w:rsidR="00855687" w:rsidRDefault="00855687">
            <w:pPr>
              <w:spacing w:before="4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30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"/>
              <w:ind w:left="102" w:right="43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atho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 tube</w:t>
            </w: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.,</w:t>
            </w:r>
            <w:proofErr w:type="gramEnd"/>
          </w:p>
          <w:p w:rsidR="00855687" w:rsidRDefault="000B1492">
            <w:pPr>
              <w:ind w:left="102" w:right="299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hart showing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atho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y tube</w:t>
            </w: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.,</w:t>
            </w:r>
            <w:proofErr w:type="gramEnd"/>
          </w:p>
          <w:p w:rsidR="00855687" w:rsidRDefault="000B1492">
            <w:pPr>
              <w:ind w:left="102" w:right="4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,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omputer monito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.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 of malto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 and pa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dle wheel.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Assessing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</w:p>
          <w:p w:rsidR="00855687" w:rsidRDefault="000B1492">
            <w:pPr>
              <w:ind w:left="100" w:right="179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ining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uction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  <w:p w:rsidR="00855687" w:rsidRDefault="00855687">
            <w:pPr>
              <w:spacing w:before="4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187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erties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169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 w:right="1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nizing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ortance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hazar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 w:right="249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lize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ortance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zard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9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 U G U S T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11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IO 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 E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-rays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9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206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22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proofErr w:type="gramEnd"/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0B1492">
            <w:pPr>
              <w:spacing w:line="300" w:lineRule="exact"/>
              <w:ind w:left="100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"/>
              <w:ind w:left="419" w:right="209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 showing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proofErr w:type="gramEnd"/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0B1492">
            <w:pPr>
              <w:spacing w:before="34" w:line="280" w:lineRule="exact"/>
              <w:ind w:left="419" w:right="226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1"/>
                <w:w w:val="99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re.</w:t>
            </w:r>
          </w:p>
          <w:p w:rsidR="00855687" w:rsidRDefault="00855687">
            <w:pPr>
              <w:spacing w:before="7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9" w:right="11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y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proofErr w:type="spellEnd"/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te.</w:t>
            </w:r>
          </w:p>
        </w:tc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</w:p>
          <w:p w:rsidR="00855687" w:rsidRDefault="000B1492">
            <w:pPr>
              <w:ind w:left="100" w:right="19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sk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hem 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own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47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Give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uiz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  <w:p w:rsidR="00855687" w:rsidRDefault="00855687">
            <w:pPr>
              <w:spacing w:before="6" w:line="180" w:lineRule="exact"/>
              <w:rPr>
                <w:sz w:val="18"/>
                <w:szCs w:val="18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spacing w:line="280" w:lineRule="exact"/>
              <w:ind w:left="280" w:right="116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write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 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814"/>
        </w:trPr>
        <w:tc>
          <w:tcPr>
            <w:tcW w:w="18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 w:right="44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ugh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nswer</w:t>
            </w:r>
          </w:p>
          <w:p w:rsidR="00855687" w:rsidRDefault="000B1492">
            <w:pPr>
              <w:ind w:left="100" w:right="254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tech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,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her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stingui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betwe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their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duc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</w:t>
            </w:r>
          </w:p>
          <w:p w:rsidR="00855687" w:rsidRDefault="000B1492">
            <w:pPr>
              <w:ind w:left="100" w:right="56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143"/>
        </w:trPr>
        <w:tc>
          <w:tcPr>
            <w:tcW w:w="18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revi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78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</w:p>
          <w:p w:rsidR="00855687" w:rsidRDefault="000B1492">
            <w:pPr>
              <w:ind w:left="100" w:right="25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istinguish</w:t>
            </w:r>
            <w:proofErr w:type="gramEnd"/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hard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859"/>
        </w:trPr>
        <w:tc>
          <w:tcPr>
            <w:tcW w:w="18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orm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erties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919"/>
        </w:trPr>
        <w:tc>
          <w:tcPr>
            <w:tcW w:w="18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stud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318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proofErr w:type="gramEnd"/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ily life.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 w:right="65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proofErr w:type="gramEnd"/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ily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180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write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otes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eir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tional</w:t>
            </w:r>
            <w:proofErr w:type="gramEnd"/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tes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eir</w:t>
            </w:r>
            <w:proofErr w:type="gramEnd"/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onal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</w:tbl>
    <w:p w:rsidR="00855687" w:rsidRDefault="00855687">
      <w:pPr>
        <w:spacing w:before="3" w:line="160" w:lineRule="exact"/>
        <w:rPr>
          <w:sz w:val="17"/>
          <w:szCs w:val="17"/>
        </w:rPr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855687">
      <w:pPr>
        <w:spacing w:line="200" w:lineRule="exact"/>
      </w:pPr>
    </w:p>
    <w:p w:rsidR="00855687" w:rsidRDefault="000B1492">
      <w:pPr>
        <w:spacing w:before="16"/>
        <w:ind w:right="68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260" w:bottom="280" w:left="66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2"/>
        <w:gridCol w:w="1620"/>
        <w:gridCol w:w="451"/>
        <w:gridCol w:w="449"/>
        <w:gridCol w:w="1351"/>
        <w:gridCol w:w="1801"/>
        <w:gridCol w:w="540"/>
        <w:gridCol w:w="3600"/>
        <w:gridCol w:w="3329"/>
        <w:gridCol w:w="1801"/>
        <w:gridCol w:w="1891"/>
        <w:gridCol w:w="2609"/>
        <w:gridCol w:w="1351"/>
      </w:tblGrid>
      <w:tr w:rsidR="00855687">
        <w:trPr>
          <w:trHeight w:hRule="exact" w:val="2664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4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be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leme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ting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 ele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ic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uits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0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erst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c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</w:t>
            </w:r>
          </w:p>
          <w:p w:rsidR="00855687" w:rsidRDefault="000B1492">
            <w:pPr>
              <w:ind w:left="102" w:right="1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for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ic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uit</w:t>
            </w:r>
          </w:p>
          <w:p w:rsidR="00855687" w:rsidRDefault="00855687">
            <w:pPr>
              <w:spacing w:before="1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2" w:right="9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 U G U S T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CS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ico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 w:right="62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band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 so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34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istinguish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nductors, semi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</w:t>
            </w:r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nds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10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stin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uish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nductors, semi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</w:t>
            </w:r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3" w:line="280" w:lineRule="exact"/>
              <w:ind w:left="419" w:right="454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energy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 so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istingui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</w:p>
          <w:p w:rsidR="00855687" w:rsidRDefault="000B1492">
            <w:pPr>
              <w:ind w:left="100" w:right="12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, semi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</w:t>
            </w:r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ins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y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nds.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3469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 w:right="6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temper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ivity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onductors,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ors</w:t>
            </w:r>
            <w:r>
              <w:rPr>
                <w:rFonts w:ascii="Tw Cen MT" w:eastAsia="Tw Cen MT" w:hAnsi="Tw Cen MT" w:cs="Tw Cen MT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ins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tors.</w:t>
            </w:r>
          </w:p>
          <w:p w:rsidR="00855687" w:rsidRDefault="00855687">
            <w:pPr>
              <w:spacing w:before="1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60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 types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2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hanisms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nsic semi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 w:right="13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tempe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ure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onductivity</w:t>
            </w:r>
            <w:proofErr w:type="gramEnd"/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7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 w:right="26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ty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semi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71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me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hanism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 w:right="138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proofErr w:type="gramEnd"/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temper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 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uctivi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so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  <w:p w:rsidR="00855687" w:rsidRDefault="00855687">
            <w:pPr>
              <w:spacing w:before="1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35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Assessing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ty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semi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onductors.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429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1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 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od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 w:right="27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ruct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</w:t>
            </w:r>
            <w:proofErr w:type="gramEnd"/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a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j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47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ifferent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proofErr w:type="gram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a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j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26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ty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</w:p>
          <w:p w:rsidR="00855687" w:rsidRDefault="000B1492">
            <w:pPr>
              <w:spacing w:before="34" w:line="280" w:lineRule="exact"/>
              <w:ind w:left="419" w:right="512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rt showing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  <w:p w:rsidR="00855687" w:rsidRDefault="000B1492">
            <w:pPr>
              <w:spacing w:before="3"/>
              <w:ind w:left="419" w:right="113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P-N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j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w w:val="99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tion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ED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mo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-N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ju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46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Test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 types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4297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sis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</w:p>
          <w:p w:rsidR="00855687" w:rsidRDefault="000B1492">
            <w:pPr>
              <w:ind w:left="100" w:right="151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uit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ows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ful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3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nsistors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show a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tr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nsistor.</w:t>
            </w:r>
          </w:p>
          <w:p w:rsidR="00855687" w:rsidRDefault="000B1492">
            <w:pPr>
              <w:ind w:left="100" w:right="113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 transistors.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42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ugh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nswer tech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her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 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line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nsisto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uits</w:t>
            </w:r>
          </w:p>
          <w:p w:rsidR="00855687" w:rsidRDefault="000B1492">
            <w:pPr>
              <w:ind w:left="100" w:right="64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full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44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ructi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tr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tor. 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transis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26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ty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transistors.</w:t>
            </w:r>
          </w:p>
          <w:p w:rsidR="00855687" w:rsidRDefault="000B1492">
            <w:pPr>
              <w:tabs>
                <w:tab w:val="left" w:pos="400"/>
              </w:tabs>
              <w:spacing w:before="20" w:line="280" w:lineRule="exact"/>
              <w:ind w:left="417" w:right="237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line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nsist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DC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</w:p>
          <w:p w:rsidR="00855687" w:rsidRDefault="000B1492">
            <w:pPr>
              <w:spacing w:before="2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itor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stors</w:t>
            </w:r>
          </w:p>
          <w:p w:rsidR="00855687" w:rsidRDefault="000B1492">
            <w:pPr>
              <w:spacing w:before="34" w:line="280" w:lineRule="exact"/>
              <w:ind w:left="419" w:right="20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Co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necting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wires</w:t>
            </w:r>
          </w:p>
          <w:p w:rsidR="00855687" w:rsidRDefault="000B1492">
            <w:pPr>
              <w:tabs>
                <w:tab w:val="left" w:pos="400"/>
              </w:tabs>
              <w:spacing w:before="36" w:line="220" w:lineRule="exact"/>
              <w:ind w:left="419" w:right="97" w:hanging="317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sz w:val="22"/>
                <w:szCs w:val="22"/>
              </w:rPr>
              <w:tab/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h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 xml:space="preserve">t 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h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w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i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 xml:space="preserve">g </w:t>
            </w:r>
            <w:proofErr w:type="gramStart"/>
            <w:r>
              <w:rPr>
                <w:rFonts w:ascii="Tw Cen MT" w:eastAsia="Tw Cen MT" w:hAnsi="Tw Cen MT" w:cs="Tw Cen MT"/>
                <w:sz w:val="22"/>
                <w:szCs w:val="22"/>
              </w:rPr>
              <w:t>a tr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pacing w:val="-3"/>
                <w:sz w:val="22"/>
                <w:szCs w:val="22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rs</w:t>
            </w:r>
            <w:proofErr w:type="gramEnd"/>
            <w:r>
              <w:rPr>
                <w:rFonts w:ascii="Tw Cen MT" w:eastAsia="Tw Cen MT" w:hAnsi="Tw Cen MT" w:cs="Tw Cen MT"/>
                <w:sz w:val="22"/>
                <w:szCs w:val="22"/>
              </w:rPr>
              <w:t>.</w:t>
            </w:r>
          </w:p>
          <w:p w:rsidR="00855687" w:rsidRDefault="000B1492">
            <w:pPr>
              <w:spacing w:before="5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an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i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to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s</w:t>
            </w:r>
          </w:p>
          <w:p w:rsidR="00855687" w:rsidRDefault="000B1492">
            <w:pPr>
              <w:spacing w:line="260" w:lineRule="exact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 xml:space="preserve">P and 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PN</w:t>
            </w:r>
          </w:p>
          <w:p w:rsidR="00855687" w:rsidRDefault="000B1492">
            <w:pPr>
              <w:ind w:left="382" w:right="422"/>
              <w:jc w:val="center"/>
              <w:rPr>
                <w:rFonts w:ascii="Tw Cen MT" w:eastAsia="Tw Cen MT" w:hAnsi="Tw Cen MT" w:cs="Tw Cen MT"/>
                <w:sz w:val="22"/>
                <w:szCs w:val="22"/>
              </w:rPr>
            </w:pPr>
            <w:proofErr w:type="gramStart"/>
            <w:r>
              <w:rPr>
                <w:rFonts w:ascii="Tw Cen MT" w:eastAsia="Tw Cen MT" w:hAnsi="Tw Cen MT" w:cs="Tw Cen MT"/>
                <w:sz w:val="22"/>
                <w:szCs w:val="22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ans</w:t>
            </w:r>
            <w:r>
              <w:rPr>
                <w:rFonts w:ascii="Tw Cen MT" w:eastAsia="Tw Cen MT" w:hAnsi="Tw Cen MT" w:cs="Tw Cen MT"/>
                <w:spacing w:val="-3"/>
                <w:sz w:val="22"/>
                <w:szCs w:val="22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rs</w:t>
            </w:r>
            <w:proofErr w:type="gramEnd"/>
            <w:r>
              <w:rPr>
                <w:rFonts w:ascii="Tw Cen MT" w:eastAsia="Tw Cen MT" w:hAnsi="Tw Cen MT" w:cs="Tw Cen MT"/>
                <w:sz w:val="22"/>
                <w:szCs w:val="22"/>
              </w:rPr>
              <w:t>.</w:t>
            </w:r>
          </w:p>
          <w:p w:rsidR="00855687" w:rsidRDefault="000B1492">
            <w:pPr>
              <w:spacing w:before="1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Ra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d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io</w:t>
            </w:r>
          </w:p>
          <w:p w:rsidR="00855687" w:rsidRDefault="000B1492">
            <w:pPr>
              <w:spacing w:line="260" w:lineRule="exact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TV</w:t>
            </w:r>
          </w:p>
          <w:p w:rsidR="00855687" w:rsidRDefault="000B1492">
            <w:pPr>
              <w:spacing w:before="4" w:line="235" w:lineRule="auto"/>
              <w:ind w:left="419" w:right="491" w:hanging="317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V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olt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a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ge amplifi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</w:p>
          <w:p w:rsidR="00855687" w:rsidRDefault="000B1492">
            <w:pPr>
              <w:ind w:left="100" w:right="566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ha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proofErr w:type="gramEnd"/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full 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er.</w:t>
            </w:r>
          </w:p>
          <w:p w:rsidR="00855687" w:rsidRDefault="00855687">
            <w:pPr>
              <w:spacing w:before="2" w:line="180" w:lineRule="exact"/>
              <w:rPr>
                <w:sz w:val="18"/>
                <w:szCs w:val="18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22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Assessing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 work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 ou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app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transistors.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700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34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gle</w:t>
            </w:r>
            <w:r>
              <w:rPr>
                <w:rFonts w:ascii="Tw Cen MT" w:eastAsia="Tw Cen MT" w:hAnsi="Tw Cen MT" w:cs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sta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 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lif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ier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1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1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ital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71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 w:right="32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8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53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ital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ls.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28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tabs>
                <w:tab w:val="left" w:pos="400"/>
              </w:tabs>
              <w:spacing w:before="1"/>
              <w:ind w:left="419" w:right="97" w:hanging="317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sz w:val="22"/>
                <w:szCs w:val="22"/>
              </w:rPr>
              <w:tab/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h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 xml:space="preserve">t 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h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w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i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 xml:space="preserve">g analogy 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ignal.</w:t>
            </w:r>
          </w:p>
          <w:p w:rsidR="00855687" w:rsidRDefault="000B1492">
            <w:pPr>
              <w:spacing w:line="260" w:lineRule="exact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Mobi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l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e pho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e</w:t>
            </w:r>
          </w:p>
          <w:p w:rsidR="00855687" w:rsidRDefault="000B1492">
            <w:pPr>
              <w:ind w:left="382" w:right="484"/>
              <w:jc w:val="center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Tw Cen MT" w:eastAsia="Tw Cen MT" w:hAnsi="Tw Cen MT" w:cs="Tw Cen MT"/>
                <w:sz w:val="22"/>
                <w:szCs w:val="22"/>
              </w:rPr>
              <w:t>(a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alog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y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)</w:t>
            </w:r>
          </w:p>
          <w:p w:rsidR="00855687" w:rsidRDefault="000B1492">
            <w:pPr>
              <w:tabs>
                <w:tab w:val="left" w:pos="400"/>
              </w:tabs>
              <w:spacing w:before="32" w:line="220" w:lineRule="exact"/>
              <w:ind w:left="419" w:right="97" w:hanging="317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sz w:val="22"/>
                <w:szCs w:val="22"/>
              </w:rPr>
              <w:tab/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h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 xml:space="preserve">t 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h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w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i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n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 xml:space="preserve">g digital 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pacing w:val="-3"/>
                <w:sz w:val="22"/>
                <w:szCs w:val="22"/>
              </w:rPr>
              <w:t>i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gnal</w:t>
            </w:r>
          </w:p>
          <w:p w:rsidR="00855687" w:rsidRDefault="000B1492">
            <w:pPr>
              <w:spacing w:before="5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Wat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c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h</w:t>
            </w:r>
          </w:p>
          <w:p w:rsidR="00855687" w:rsidRDefault="000B1492">
            <w:pPr>
              <w:spacing w:line="260" w:lineRule="exact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2"/>
                <w:szCs w:val="22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ansi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tor</w:t>
            </w:r>
          </w:p>
          <w:p w:rsidR="00855687" w:rsidRDefault="000B1492">
            <w:pPr>
              <w:spacing w:before="1"/>
              <w:ind w:left="102"/>
              <w:rPr>
                <w:rFonts w:ascii="Tw Cen MT" w:eastAsia="Tw Cen MT" w:hAnsi="Tw Cen MT" w:cs="Tw Cen MT"/>
                <w:sz w:val="22"/>
                <w:szCs w:val="22"/>
              </w:rPr>
            </w:pPr>
            <w:r>
              <w:rPr>
                <w:rFonts w:ascii="Symbol" w:eastAsia="Symbol" w:hAnsi="Symbol" w:cs="Symbol"/>
                <w:w w:val="76"/>
                <w:sz w:val="22"/>
                <w:szCs w:val="22"/>
              </w:rPr>
              <w:t></w:t>
            </w:r>
            <w:r>
              <w:rPr>
                <w:w w:val="76"/>
                <w:sz w:val="22"/>
                <w:szCs w:val="22"/>
              </w:rPr>
              <w:t xml:space="preserve">    </w:t>
            </w:r>
            <w:r>
              <w:rPr>
                <w:spacing w:val="6"/>
                <w:w w:val="76"/>
                <w:sz w:val="22"/>
                <w:szCs w:val="22"/>
              </w:rPr>
              <w:t xml:space="preserve"> 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s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ist</w:t>
            </w:r>
            <w:r>
              <w:rPr>
                <w:rFonts w:ascii="Tw Cen MT" w:eastAsia="Tw Cen MT" w:hAnsi="Tw Cen MT" w:cs="Tw Cen MT"/>
                <w:spacing w:val="-2"/>
                <w:sz w:val="22"/>
                <w:szCs w:val="22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2"/>
                <w:szCs w:val="22"/>
              </w:rPr>
              <w:t>r</w:t>
            </w:r>
            <w:r>
              <w:rPr>
                <w:rFonts w:ascii="Tw Cen MT" w:eastAsia="Tw Cen MT" w:hAnsi="Tw Cen MT" w:cs="Tw Cen MT"/>
                <w:sz w:val="22"/>
                <w:szCs w:val="22"/>
              </w:rPr>
              <w:t>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"/>
              <w:ind w:left="100" w:right="319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ssess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ining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ue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ital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9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Giving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wo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 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sta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lif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</w:tbl>
    <w:p w:rsidR="00855687" w:rsidRDefault="000B1492">
      <w:pPr>
        <w:spacing w:before="51"/>
        <w:ind w:right="689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260" w:bottom="280" w:left="66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2"/>
        <w:gridCol w:w="1620"/>
        <w:gridCol w:w="451"/>
        <w:gridCol w:w="449"/>
        <w:gridCol w:w="1351"/>
        <w:gridCol w:w="1801"/>
        <w:gridCol w:w="540"/>
        <w:gridCol w:w="3600"/>
        <w:gridCol w:w="3329"/>
        <w:gridCol w:w="1801"/>
        <w:gridCol w:w="1891"/>
        <w:gridCol w:w="2609"/>
        <w:gridCol w:w="1351"/>
      </w:tblGrid>
      <w:tr w:rsidR="00855687">
        <w:trPr>
          <w:trHeight w:hRule="exact" w:val="2652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6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be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so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system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other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elesti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ies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6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Promote k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 system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ip with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her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elesti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l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ies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9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A U G U S T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3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ENT ARY A</w:t>
            </w:r>
            <w:r>
              <w:rPr>
                <w:rFonts w:ascii="Tw Cen MT" w:eastAsia="Tw Cen MT" w:hAnsi="Tw Cen MT" w:cs="Tw Cen MT"/>
                <w:b/>
                <w:spacing w:val="-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 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Y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8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du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 astr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y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120" w:lineRule="exact"/>
              <w:rPr>
                <w:sz w:val="13"/>
                <w:szCs w:val="13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 w:right="23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 w:right="1184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my.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38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stud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roups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 w:right="53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ts,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ng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hink-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-</w:t>
            </w:r>
          </w:p>
          <w:p w:rsidR="00855687" w:rsidRDefault="000B1492">
            <w:pPr>
              <w:ind w:left="100" w:right="67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share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my.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81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ss 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ortance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omy 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ily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ife.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Model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iver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0B1492">
            <w:pPr>
              <w:spacing w:before="34" w:line="280" w:lineRule="exact"/>
              <w:ind w:left="419" w:right="439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iver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  <w:p w:rsidR="00855687" w:rsidRDefault="000B1492">
            <w:pPr>
              <w:spacing w:before="4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sky</w:t>
            </w:r>
          </w:p>
          <w:p w:rsidR="00855687" w:rsidRDefault="000B1492">
            <w:pPr>
              <w:spacing w:before="34" w:line="280" w:lineRule="exact"/>
              <w:ind w:left="419" w:right="399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heave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ly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ies.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725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2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4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lar</w:t>
            </w:r>
            <w:r>
              <w:rPr>
                <w:rFonts w:ascii="Tw Cen MT" w:eastAsia="Tw Cen MT" w:hAnsi="Tw Cen MT" w:cs="Tw Cen MT"/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stem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9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 w:right="34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istinguish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etween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tar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5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6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for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vitation w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ies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heir or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 w:right="21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ifference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etwe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1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7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in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vitation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whi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in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ies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heir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its.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</w:t>
            </w:r>
          </w:p>
          <w:p w:rsidR="00855687" w:rsidRDefault="000B1492">
            <w:pPr>
              <w:spacing w:line="320" w:lineRule="exact"/>
              <w:ind w:left="62" w:right="629"/>
              <w:jc w:val="center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J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up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ter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Binocul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rs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9" w:right="47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rth</w:t>
            </w:r>
          </w:p>
          <w:p w:rsidR="00855687" w:rsidRDefault="000B1492">
            <w:pPr>
              <w:spacing w:before="34" w:line="280" w:lineRule="exact"/>
              <w:ind w:left="419" w:right="319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Earth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nd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moon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1" w:line="280" w:lineRule="exact"/>
              <w:ind w:left="280" w:right="227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istinguish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star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from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6" w:line="100" w:lineRule="exact"/>
              <w:rPr>
                <w:sz w:val="10"/>
                <w:szCs w:val="10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spacing w:line="280" w:lineRule="exact"/>
              <w:ind w:left="280" w:right="252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vitation.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839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ENT</w:t>
            </w:r>
          </w:p>
          <w:p w:rsidR="00855687" w:rsidRDefault="000B1492">
            <w:pPr>
              <w:ind w:left="102" w:right="24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ARY A</w:t>
            </w:r>
            <w:r>
              <w:rPr>
                <w:rFonts w:ascii="Tw Cen MT" w:eastAsia="Tw Cen MT" w:hAnsi="Tw Cen MT" w:cs="Tw Cen MT"/>
                <w:b/>
                <w:spacing w:val="-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 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Y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Co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tellat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6"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60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 kinds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33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uses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 navi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se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sons</w:t>
            </w:r>
            <w:proofErr w:type="gram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exp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once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proofErr w:type="gramEnd"/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8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name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ommon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81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wi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 tea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hers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uses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3" w:line="280" w:lineRule="exact"/>
              <w:ind w:left="277" w:right="68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Ch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ifferent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10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419" w:right="495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 showing se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sons.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9" w:line="280" w:lineRule="exact"/>
              <w:ind w:left="280" w:right="256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tion.</w:t>
            </w:r>
          </w:p>
          <w:p w:rsidR="00855687" w:rsidRDefault="00855687">
            <w:pPr>
              <w:spacing w:before="10" w:line="180" w:lineRule="exact"/>
              <w:rPr>
                <w:sz w:val="18"/>
                <w:szCs w:val="18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spacing w:line="280" w:lineRule="exact"/>
              <w:ind w:left="280" w:right="280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ki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uses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ons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tions.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404"/>
        </w:trPr>
        <w:tc>
          <w:tcPr>
            <w:tcW w:w="22685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6" w:line="380" w:lineRule="exact"/>
              <w:ind w:left="10172" w:right="10175"/>
              <w:jc w:val="center"/>
              <w:rPr>
                <w:rFonts w:ascii="Tw Cen MT" w:eastAsia="Tw Cen MT" w:hAnsi="Tw Cen MT" w:cs="Tw Cen MT"/>
                <w:sz w:val="36"/>
                <w:szCs w:val="36"/>
              </w:rPr>
            </w:pPr>
            <w:r>
              <w:rPr>
                <w:rFonts w:ascii="Tw Cen MT" w:eastAsia="Tw Cen MT" w:hAnsi="Tw Cen MT" w:cs="Tw Cen MT"/>
                <w:b/>
                <w:sz w:val="36"/>
                <w:szCs w:val="36"/>
              </w:rPr>
              <w:t>MIDTERM TEST</w:t>
            </w:r>
          </w:p>
        </w:tc>
      </w:tr>
      <w:tr w:rsidR="00855687">
        <w:trPr>
          <w:trHeight w:hRule="exact" w:val="401"/>
        </w:trPr>
        <w:tc>
          <w:tcPr>
            <w:tcW w:w="22685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5687" w:rsidRDefault="000B1492">
            <w:pPr>
              <w:spacing w:line="380" w:lineRule="exact"/>
              <w:ind w:left="6998"/>
              <w:rPr>
                <w:rFonts w:ascii="Tw Cen MT" w:eastAsia="Tw Cen MT" w:hAnsi="Tw Cen MT" w:cs="Tw Cen MT"/>
                <w:sz w:val="36"/>
                <w:szCs w:val="36"/>
              </w:rPr>
            </w:pPr>
            <w:r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 xml:space="preserve">MIDTERM </w:t>
            </w:r>
            <w:r>
              <w:rPr>
                <w:rFonts w:ascii="Tw Cen MT" w:eastAsia="Tw Cen MT" w:hAnsi="Tw Cen MT" w:cs="Tw Cen MT"/>
                <w:b/>
                <w:spacing w:val="1"/>
                <w:position w:val="1"/>
                <w:sz w:val="36"/>
                <w:szCs w:val="36"/>
              </w:rPr>
              <w:t>B</w:t>
            </w:r>
            <w:r>
              <w:rPr>
                <w:rFonts w:ascii="Tw Cen MT" w:eastAsia="Tw Cen MT" w:hAnsi="Tw Cen MT" w:cs="Tw Cen MT"/>
                <w:b/>
                <w:spacing w:val="-1"/>
                <w:position w:val="1"/>
                <w:sz w:val="36"/>
                <w:szCs w:val="36"/>
              </w:rPr>
              <w:t>R</w:t>
            </w:r>
            <w:r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 xml:space="preserve">EAK </w:t>
            </w:r>
            <w:r w:rsidR="00695DB7">
              <w:rPr>
                <w:rFonts w:ascii="Tw Cen MT" w:eastAsia="Tw Cen MT" w:hAnsi="Tw Cen MT" w:cs="Tw Cen MT"/>
                <w:b/>
                <w:spacing w:val="1"/>
                <w:position w:val="1"/>
                <w:sz w:val="36"/>
                <w:szCs w:val="36"/>
              </w:rPr>
              <w:t>30</w:t>
            </w:r>
            <w:r>
              <w:rPr>
                <w:rFonts w:ascii="Tw Cen MT" w:eastAsia="Tw Cen MT" w:hAnsi="Tw Cen MT" w:cs="Tw Cen MT"/>
                <w:b/>
                <w:position w:val="10"/>
                <w:sz w:val="23"/>
                <w:szCs w:val="23"/>
              </w:rPr>
              <w:t>TH</w:t>
            </w:r>
            <w:r>
              <w:rPr>
                <w:rFonts w:ascii="Tw Cen MT" w:eastAsia="Tw Cen MT" w:hAnsi="Tw Cen MT" w:cs="Tw Cen MT"/>
                <w:b/>
                <w:spacing w:val="35"/>
                <w:position w:val="10"/>
                <w:sz w:val="23"/>
                <w:szCs w:val="23"/>
              </w:rPr>
              <w:t xml:space="preserve"> </w:t>
            </w:r>
            <w:r w:rsidR="00695DB7"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>AUGOST</w:t>
            </w:r>
            <w:r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 xml:space="preserve"> – </w:t>
            </w:r>
            <w:r w:rsidR="00695DB7">
              <w:rPr>
                <w:rFonts w:ascii="Tw Cen MT" w:eastAsia="Tw Cen MT" w:hAnsi="Tw Cen MT" w:cs="Tw Cen MT"/>
                <w:b/>
                <w:spacing w:val="1"/>
                <w:position w:val="1"/>
                <w:sz w:val="36"/>
                <w:szCs w:val="36"/>
              </w:rPr>
              <w:t>16</w:t>
            </w:r>
            <w:r>
              <w:rPr>
                <w:rFonts w:ascii="Tw Cen MT" w:eastAsia="Tw Cen MT" w:hAnsi="Tw Cen MT" w:cs="Tw Cen MT"/>
                <w:b/>
                <w:position w:val="10"/>
                <w:sz w:val="23"/>
                <w:szCs w:val="23"/>
              </w:rPr>
              <w:t>TH</w:t>
            </w:r>
            <w:r>
              <w:rPr>
                <w:rFonts w:ascii="Tw Cen MT" w:eastAsia="Tw Cen MT" w:hAnsi="Tw Cen MT" w:cs="Tw Cen MT"/>
                <w:b/>
                <w:spacing w:val="35"/>
                <w:position w:val="10"/>
                <w:sz w:val="23"/>
                <w:szCs w:val="23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>SEPT</w:t>
            </w:r>
            <w:r>
              <w:rPr>
                <w:rFonts w:ascii="Tw Cen MT" w:eastAsia="Tw Cen MT" w:hAnsi="Tw Cen MT" w:cs="Tw Cen MT"/>
                <w:b/>
                <w:spacing w:val="-1"/>
                <w:position w:val="1"/>
                <w:sz w:val="36"/>
                <w:szCs w:val="36"/>
              </w:rPr>
              <w:t>E</w:t>
            </w:r>
            <w:r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>M</w:t>
            </w:r>
            <w:r>
              <w:rPr>
                <w:rFonts w:ascii="Tw Cen MT" w:eastAsia="Tw Cen MT" w:hAnsi="Tw Cen MT" w:cs="Tw Cen MT"/>
                <w:b/>
                <w:spacing w:val="2"/>
                <w:position w:val="1"/>
                <w:sz w:val="36"/>
                <w:szCs w:val="36"/>
              </w:rPr>
              <w:t>B</w:t>
            </w:r>
            <w:r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>ER 2</w:t>
            </w:r>
            <w:r>
              <w:rPr>
                <w:rFonts w:ascii="Tw Cen MT" w:eastAsia="Tw Cen MT" w:hAnsi="Tw Cen MT" w:cs="Tw Cen MT"/>
                <w:b/>
                <w:spacing w:val="-1"/>
                <w:position w:val="1"/>
                <w:sz w:val="36"/>
                <w:szCs w:val="36"/>
              </w:rPr>
              <w:t>0</w:t>
            </w:r>
            <w:r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>2</w:t>
            </w:r>
            <w:r w:rsidR="00695DB7">
              <w:rPr>
                <w:rFonts w:ascii="Tw Cen MT" w:eastAsia="Tw Cen MT" w:hAnsi="Tw Cen MT" w:cs="Tw Cen MT"/>
                <w:b/>
                <w:position w:val="1"/>
                <w:sz w:val="36"/>
                <w:szCs w:val="36"/>
              </w:rPr>
              <w:t>4</w:t>
            </w:r>
          </w:p>
        </w:tc>
      </w:tr>
      <w:tr w:rsidR="00855687">
        <w:trPr>
          <w:trHeight w:hRule="exact" w:val="2842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2" w:right="9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w w:val="99"/>
                <w:sz w:val="26"/>
                <w:szCs w:val="26"/>
              </w:rPr>
              <w:t xml:space="preserve">S E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P T E M B E R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"/>
              <w:ind w:left="100" w:right="16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The</w:t>
            </w:r>
            <w:r>
              <w:rPr>
                <w:rFonts w:ascii="Tw Cen MT" w:eastAsia="Tw Cen MT" w:hAnsi="Tw Cen MT" w:cs="Tw Cen MT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th</w:t>
            </w:r>
            <w:r>
              <w:rPr>
                <w:rFonts w:ascii="Tw Cen MT" w:eastAsia="Tw Cen MT" w:hAnsi="Tw Cen MT" w:cs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d 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"/>
              <w:ind w:left="100" w:right="43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 temper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on.</w:t>
            </w:r>
          </w:p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15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uses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ts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 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serve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ter 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3"/>
              <w:ind w:left="100" w:right="548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surfa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4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temper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on.</w:t>
            </w:r>
          </w:p>
          <w:p w:rsidR="00855687" w:rsidRDefault="00855687">
            <w:pPr>
              <w:spacing w:before="7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392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wr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down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servations</w:t>
            </w:r>
            <w:r>
              <w:rPr>
                <w:rFonts w:ascii="Tw Cen MT" w:eastAsia="Tw Cen MT" w:hAnsi="Tw Cen MT" w:cs="Tw Cen MT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ey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on 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ter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"/>
              <w:ind w:left="277" w:right="165" w:hanging="175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moon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277" w:right="294" w:hanging="175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spacing w:val="7"/>
                <w:w w:val="7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21" w:line="280" w:lineRule="exact"/>
              <w:ind w:left="280" w:right="194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Give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wo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k for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stud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surf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 temper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moon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ive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 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ter ti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3483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276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Descr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the 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en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tal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ster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33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elop k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owle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on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2" w:right="87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urre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proofErr w:type="spellStart"/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ta</w:t>
            </w:r>
            <w:proofErr w:type="spellEnd"/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l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ster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6"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2" w:right="121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GEOPH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Y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 ICS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3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truc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d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th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0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tabs>
                <w:tab w:val="left" w:pos="420"/>
              </w:tabs>
              <w:spacing w:before="2" w:line="237" w:lineRule="auto"/>
              <w:ind w:left="436" w:right="93" w:hanging="28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 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uct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of t</w:t>
            </w:r>
            <w:r>
              <w:rPr>
                <w:rFonts w:ascii="Tw Cen MT" w:eastAsia="Tw Cen MT" w:hAnsi="Tw Cen MT" w:cs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h.</w:t>
            </w:r>
          </w:p>
          <w:p w:rsidR="00855687" w:rsidRDefault="00855687">
            <w:pPr>
              <w:spacing w:before="3" w:line="100" w:lineRule="exact"/>
              <w:rPr>
                <w:sz w:val="10"/>
                <w:szCs w:val="10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tabs>
                <w:tab w:val="left" w:pos="420"/>
              </w:tabs>
              <w:spacing w:line="280" w:lineRule="exact"/>
              <w:ind w:left="436" w:right="93" w:hanging="28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tea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er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 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os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</w:t>
            </w:r>
          </w:p>
          <w:p w:rsidR="00855687" w:rsidRDefault="000B1492">
            <w:pPr>
              <w:spacing w:before="4"/>
              <w:ind w:left="436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proofErr w:type="gramEnd"/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yers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ea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3" w:line="100" w:lineRule="exact"/>
              <w:rPr>
                <w:sz w:val="10"/>
                <w:szCs w:val="10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tabs>
                <w:tab w:val="left" w:pos="420"/>
              </w:tabs>
              <w:spacing w:line="280" w:lineRule="exact"/>
              <w:ind w:left="436" w:right="74" w:hanging="28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nce</w:t>
            </w:r>
            <w:r>
              <w:rPr>
                <w:rFonts w:ascii="Tw Cen MT" w:eastAsia="Tw Cen MT" w:hAnsi="Tw Cen MT" w:cs="Tw Cen MT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yers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tabs>
                <w:tab w:val="left" w:pos="400"/>
              </w:tabs>
              <w:spacing w:before="18" w:line="280" w:lineRule="exact"/>
              <w:ind w:left="417" w:right="394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des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 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earth.</w:t>
            </w:r>
          </w:p>
          <w:p w:rsidR="00855687" w:rsidRDefault="00855687">
            <w:pPr>
              <w:spacing w:before="9" w:line="180" w:lineRule="exact"/>
              <w:rPr>
                <w:sz w:val="18"/>
                <w:szCs w:val="18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tabs>
                <w:tab w:val="left" w:pos="400"/>
              </w:tabs>
              <w:spacing w:line="280" w:lineRule="exact"/>
              <w:ind w:left="417" w:right="200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os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tion 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yers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ea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.</w:t>
            </w:r>
          </w:p>
          <w:p w:rsidR="00855687" w:rsidRDefault="00855687">
            <w:pPr>
              <w:spacing w:before="6" w:line="100" w:lineRule="exact"/>
              <w:rPr>
                <w:sz w:val="10"/>
                <w:szCs w:val="10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tabs>
                <w:tab w:val="left" w:pos="400"/>
              </w:tabs>
              <w:spacing w:line="280" w:lineRule="exact"/>
              <w:ind w:left="417" w:right="19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z w:val="26"/>
                <w:szCs w:val="26"/>
              </w:rPr>
              <w:tab/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 ex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im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ortance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 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yers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ear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419" w:right="84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he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 of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h.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Miner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ls.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</w:tbl>
    <w:p w:rsidR="00855687" w:rsidRDefault="00855687">
      <w:pPr>
        <w:spacing w:before="9" w:line="240" w:lineRule="exact"/>
        <w:rPr>
          <w:sz w:val="24"/>
          <w:szCs w:val="24"/>
        </w:rPr>
      </w:pPr>
    </w:p>
    <w:p w:rsidR="00855687" w:rsidRDefault="000B1492">
      <w:pPr>
        <w:spacing w:before="16"/>
        <w:ind w:right="688"/>
        <w:jc w:val="right"/>
        <w:rPr>
          <w:rFonts w:ascii="Calibri" w:eastAsia="Calibri" w:hAnsi="Calibri" w:cs="Calibri"/>
          <w:sz w:val="22"/>
          <w:szCs w:val="22"/>
        </w:rPr>
        <w:sectPr w:rsidR="00855687">
          <w:pgSz w:w="23820" w:h="16840" w:orient="landscape"/>
          <w:pgMar w:top="280" w:right="260" w:bottom="280" w:left="66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</w:p>
    <w:p w:rsidR="00855687" w:rsidRDefault="00855687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2"/>
        <w:gridCol w:w="1620"/>
        <w:gridCol w:w="451"/>
        <w:gridCol w:w="449"/>
        <w:gridCol w:w="1351"/>
        <w:gridCol w:w="1801"/>
        <w:gridCol w:w="540"/>
        <w:gridCol w:w="3600"/>
        <w:gridCol w:w="3329"/>
        <w:gridCol w:w="1801"/>
        <w:gridCol w:w="1891"/>
        <w:gridCol w:w="2609"/>
        <w:gridCol w:w="1351"/>
      </w:tblGrid>
      <w:tr w:rsidR="00855687">
        <w:trPr>
          <w:trHeight w:hRule="exact" w:val="2674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2" w:right="107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O</w:t>
            </w:r>
          </w:p>
          <w:p w:rsidR="00855687" w:rsidRDefault="000B1492">
            <w:pPr>
              <w:ind w:left="102" w:right="103"/>
              <w:jc w:val="both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C T O B E R</w:t>
            </w:r>
          </w:p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The</w:t>
            </w:r>
          </w:p>
          <w:p w:rsidR="00855687" w:rsidRDefault="000B1492">
            <w:pPr>
              <w:ind w:left="100" w:right="353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Gre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se 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and gl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al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ar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ing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he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reen</w:t>
            </w:r>
            <w:proofErr w:type="gramEnd"/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t.</w:t>
            </w:r>
          </w:p>
          <w:p w:rsidR="00855687" w:rsidRDefault="00855687">
            <w:pPr>
              <w:spacing w:before="6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64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 sources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reen</w:t>
            </w:r>
            <w:r>
              <w:rPr>
                <w:rFonts w:ascii="Tw Cen MT" w:eastAsia="Tw Cen MT" w:hAnsi="Tw Cen MT" w:cs="Tw Cen M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ho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280" w:lineRule="exact"/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roups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3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x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in</w:t>
            </w: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proofErr w:type="gramStart"/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proofErr w:type="gramEnd"/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effe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t.</w:t>
            </w:r>
          </w:p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9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St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tify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es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reen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use.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2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419" w:right="47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reen ho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se.</w:t>
            </w:r>
          </w:p>
          <w:p w:rsidR="00855687" w:rsidRDefault="000B1492">
            <w:pPr>
              <w:ind w:left="419" w:right="471" w:hanging="317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w w:val="99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pacing w:val="1"/>
                <w:w w:val="99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rt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of ozo</w:t>
            </w:r>
            <w:r>
              <w:rPr>
                <w:rFonts w:ascii="Tw Cen MT" w:eastAsia="Tw Cen MT" w:hAnsi="Tw Cen MT" w:cs="Tw Cen MT"/>
                <w:spacing w:val="-2"/>
                <w:w w:val="99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 xml:space="preserve">e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yer.</w:t>
            </w:r>
          </w:p>
          <w:p w:rsidR="00855687" w:rsidRDefault="000B1492">
            <w:pPr>
              <w:spacing w:line="320" w:lineRule="exact"/>
              <w:ind w:left="102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Symbol" w:eastAsia="Symbol" w:hAnsi="Symbol" w:cs="Symbol"/>
                <w:w w:val="76"/>
                <w:sz w:val="26"/>
                <w:szCs w:val="26"/>
              </w:rPr>
              <w:t></w:t>
            </w:r>
            <w:r>
              <w:rPr>
                <w:w w:val="76"/>
                <w:sz w:val="26"/>
                <w:szCs w:val="26"/>
              </w:rPr>
              <w:t xml:space="preserve">   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Green</w:t>
            </w:r>
          </w:p>
          <w:p w:rsidR="00855687" w:rsidRDefault="000B1492">
            <w:pPr>
              <w:spacing w:line="280" w:lineRule="exact"/>
              <w:ind w:left="419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ho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ga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4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280" w:right="340" w:hanging="18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Ask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ude</w:t>
            </w:r>
            <w:r>
              <w:rPr>
                <w:rFonts w:ascii="Tw Cen MT" w:eastAsia="Tw Cen MT" w:hAnsi="Tw Cen MT" w:cs="Tw Cen MT"/>
                <w:spacing w:val="2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ts</w:t>
            </w:r>
            <w:r>
              <w:rPr>
                <w:rFonts w:ascii="Tw Cen MT" w:eastAsia="Tw Cen MT" w:hAnsi="Tw Cen MT" w:cs="Tw Cen M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 xml:space="preserve">ell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ab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out</w:t>
            </w:r>
            <w:r>
              <w:rPr>
                <w:rFonts w:ascii="Tw Cen MT" w:eastAsia="Tw Cen MT" w:hAnsi="Tw Cen MT" w:cs="Tw Cen MT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reen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ouse effe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and</w:t>
            </w:r>
            <w:r>
              <w:rPr>
                <w:rFonts w:ascii="Tw Cen MT" w:eastAsia="Tw Cen MT" w:hAnsi="Tw Cen MT" w:cs="Tw Cen M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id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en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ify sources</w:t>
            </w:r>
            <w:r>
              <w:rPr>
                <w:rFonts w:ascii="Tw Cen MT" w:eastAsia="Tw Cen MT" w:hAnsi="Tw Cen MT" w:cs="Tw Cen M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of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6"/>
                <w:szCs w:val="26"/>
              </w:rPr>
              <w:t>g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reen ho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se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078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475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wa</w:t>
            </w:r>
            <w:r>
              <w:rPr>
                <w:rFonts w:ascii="Tw Cen MT" w:eastAsia="Tw Cen MT" w:hAnsi="Tw Cen MT" w:cs="Tw Cen MT"/>
                <w:spacing w:val="-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ming.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283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Guiding students to state the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onse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q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es of global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414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oups to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lain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 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ming.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964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ate the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onse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q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 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ming.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0B1492">
            <w:pPr>
              <w:tabs>
                <w:tab w:val="left" w:pos="400"/>
              </w:tabs>
              <w:ind w:left="419" w:right="456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hart of 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 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ming.</w:t>
            </w:r>
          </w:p>
          <w:p w:rsidR="00855687" w:rsidRDefault="000B1492">
            <w:pPr>
              <w:tabs>
                <w:tab w:val="left" w:pos="400"/>
              </w:tabs>
              <w:ind w:left="419" w:right="349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tures of 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ts of glo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 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</w:t>
            </w:r>
          </w:p>
          <w:p w:rsidR="00855687" w:rsidRDefault="000B1492">
            <w:pPr>
              <w:tabs>
                <w:tab w:val="left" w:pos="400"/>
              </w:tabs>
              <w:spacing w:before="1"/>
              <w:ind w:left="419" w:right="285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Melting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s.</w:t>
            </w:r>
          </w:p>
          <w:p w:rsidR="00855687" w:rsidRDefault="000B1492">
            <w:pPr>
              <w:tabs>
                <w:tab w:val="left" w:pos="400"/>
              </w:tabs>
              <w:ind w:left="419" w:right="350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harts of vol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anoe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tabs>
                <w:tab w:val="left" w:pos="400"/>
              </w:tabs>
              <w:spacing w:before="29" w:line="260" w:lineRule="exact"/>
              <w:ind w:left="419" w:right="350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tures showing 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ts of vol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anoe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tabs>
                <w:tab w:val="left" w:pos="400"/>
              </w:tabs>
              <w:spacing w:before="4"/>
              <w:ind w:left="419" w:right="182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hart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thquake.</w:t>
            </w:r>
          </w:p>
          <w:p w:rsidR="00855687" w:rsidRDefault="000B1492">
            <w:pPr>
              <w:tabs>
                <w:tab w:val="left" w:pos="400"/>
              </w:tabs>
              <w:ind w:left="419" w:right="182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 of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thquake.</w:t>
            </w:r>
          </w:p>
          <w:p w:rsidR="00855687" w:rsidRDefault="000B1492">
            <w:pPr>
              <w:tabs>
                <w:tab w:val="left" w:pos="400"/>
              </w:tabs>
              <w:spacing w:before="29" w:line="260" w:lineRule="exact"/>
              <w:ind w:left="419" w:right="132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Seismo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eter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spacing w:before="4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w w:val="76"/>
                <w:sz w:val="24"/>
                <w:szCs w:val="24"/>
              </w:rPr>
              <w:t xml:space="preserve">   </w:t>
            </w:r>
            <w:r>
              <w:rPr>
                <w:spacing w:val="24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Seismo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ete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w w:val="76"/>
                <w:sz w:val="24"/>
                <w:szCs w:val="24"/>
              </w:rPr>
              <w:t xml:space="preserve">   </w:t>
            </w:r>
            <w:r>
              <w:rPr>
                <w:spacing w:val="24"/>
                <w:w w:val="76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ns.</w:t>
            </w:r>
          </w:p>
          <w:p w:rsidR="00855687" w:rsidRDefault="000B1492">
            <w:pPr>
              <w:tabs>
                <w:tab w:val="left" w:pos="400"/>
              </w:tabs>
              <w:ind w:left="419" w:right="97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Meteo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ology re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tabs>
                <w:tab w:val="left" w:pos="400"/>
              </w:tabs>
              <w:spacing w:before="29" w:line="260" w:lineRule="exact"/>
              <w:ind w:left="419" w:right="217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hart of 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 of atmo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phere showing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laye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0B1492">
            <w:pPr>
              <w:tabs>
                <w:tab w:val="left" w:pos="400"/>
              </w:tabs>
              <w:spacing w:before="4"/>
              <w:ind w:left="419" w:right="138" w:hanging="31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Symbol" w:eastAsia="Symbol" w:hAnsi="Symbol" w:cs="Symbol"/>
                <w:w w:val="76"/>
                <w:sz w:val="24"/>
                <w:szCs w:val="24"/>
              </w:rPr>
              <w:t>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ommu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ati</w:t>
            </w:r>
            <w:proofErr w:type="spell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sy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tem.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227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explain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 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and st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te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e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onse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q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es of global 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415"/>
        </w:trPr>
        <w:tc>
          <w:tcPr>
            <w:tcW w:w="18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7" w:line="160" w:lineRule="exact"/>
              <w:rPr>
                <w:sz w:val="16"/>
                <w:szCs w:val="16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7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Ea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q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ak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 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d</w:t>
            </w:r>
            <w:r>
              <w:rPr>
                <w:rFonts w:ascii="Tw Cen MT" w:eastAsia="Tw Cen MT" w:hAnsi="Tw Cen MT" w:cs="Tw Cen MT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vo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lc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10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408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guide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ori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vol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anoe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855687">
            <w:pPr>
              <w:spacing w:before="1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spacing w:line="260" w:lineRule="exact"/>
              <w:ind w:left="100" w:right="38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describe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 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ts of vol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anoe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855687">
            <w:pPr>
              <w:spacing w:before="6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18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oup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and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guide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them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 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ept of t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2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igin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vol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anoe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855687">
            <w:pPr>
              <w:spacing w:before="1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spacing w:line="260" w:lineRule="exact"/>
              <w:ind w:left="100" w:right="18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ts of vol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anoe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  <w:p w:rsidR="00855687" w:rsidRDefault="00855687">
            <w:pPr>
              <w:spacing w:before="7" w:line="120" w:lineRule="exact"/>
              <w:rPr>
                <w:sz w:val="12"/>
                <w:szCs w:val="12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40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oups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lain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301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ori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thquake.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1863"/>
        </w:trPr>
        <w:tc>
          <w:tcPr>
            <w:tcW w:w="18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640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to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describe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iple</w:t>
            </w:r>
            <w:r>
              <w:rPr>
                <w:rFonts w:ascii="Tw Cen MT" w:eastAsia="Tw Cen MT" w:hAnsi="Tw Cen MT" w:cs="Tw Cen MT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mea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ureme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thquakes.</w:t>
            </w:r>
          </w:p>
          <w:p w:rsidR="00855687" w:rsidRDefault="00855687">
            <w:pPr>
              <w:spacing w:before="4" w:line="120" w:lineRule="exact"/>
              <w:rPr>
                <w:sz w:val="12"/>
                <w:szCs w:val="12"/>
              </w:rPr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0B1492">
            <w:pPr>
              <w:ind w:left="100" w:right="449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identify the haza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,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autions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ainst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haza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83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uss 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ups how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 re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ord the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ement of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thquake.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40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in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oups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id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ntify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autions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g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ainst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and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aza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43" w:firstLine="67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iple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of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uring ea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thquake.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3007"/>
        </w:trPr>
        <w:tc>
          <w:tcPr>
            <w:tcW w:w="18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before="3" w:line="280" w:lineRule="exact"/>
              <w:rPr>
                <w:sz w:val="28"/>
                <w:szCs w:val="28"/>
              </w:rPr>
            </w:pPr>
          </w:p>
          <w:p w:rsidR="00855687" w:rsidRDefault="000B1492">
            <w:pPr>
              <w:ind w:left="100" w:right="24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truc</w:t>
            </w:r>
            <w:r>
              <w:rPr>
                <w:rFonts w:ascii="Tw Cen MT" w:eastAsia="Tw Cen MT" w:hAnsi="Tw Cen MT" w:cs="Tw Cen MT"/>
                <w:b/>
                <w:spacing w:val="3"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re</w:t>
            </w:r>
            <w:r>
              <w:rPr>
                <w:rFonts w:ascii="Tw Cen MT" w:eastAsia="Tw Cen MT" w:hAnsi="Tw Cen MT" w:cs="Tw Cen MT"/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and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c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po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2"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ti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n 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 at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p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e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line="200" w:lineRule="exact"/>
            </w:pPr>
          </w:p>
          <w:p w:rsidR="00855687" w:rsidRDefault="00855687">
            <w:pPr>
              <w:spacing w:before="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379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L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ead 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ibe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verti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 of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 atmosphe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e.</w:t>
            </w:r>
          </w:p>
          <w:p w:rsidR="00855687" w:rsidRDefault="00855687">
            <w:pPr>
              <w:spacing w:before="1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spacing w:line="260" w:lineRule="exact"/>
              <w:ind w:left="100" w:right="38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the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ompo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itions of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atmo</w:t>
            </w:r>
            <w:r>
              <w:rPr>
                <w:rFonts w:ascii="Tw Cen MT" w:eastAsia="Tw Cen MT" w:hAnsi="Tw Cen MT" w:cs="Tw Cen MT"/>
                <w:spacing w:val="-3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phere.</w:t>
            </w:r>
          </w:p>
          <w:p w:rsidR="00855687" w:rsidRDefault="00855687">
            <w:pPr>
              <w:spacing w:before="6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11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describe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 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tan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va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ious la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y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ers of the atmo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phere.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36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v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 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 of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atmo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ph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re.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567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using thin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k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-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- te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ique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to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the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ompo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ition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 atmos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here.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186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he 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tan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va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ious la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y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ers of the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atmo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phere.</w:t>
            </w:r>
          </w:p>
        </w:tc>
        <w:tc>
          <w:tcPr>
            <w:tcW w:w="18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223"/>
              <w:jc w:val="both"/>
              <w:rPr>
                <w:rFonts w:ascii="Tw Cen MT" w:eastAsia="Tw Cen MT" w:hAnsi="Tw Cen MT" w:cs="Tw Cen MT"/>
                <w:sz w:val="24"/>
                <w:szCs w:val="24"/>
              </w:rPr>
            </w:pPr>
            <w:proofErr w:type="gramStart"/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</w:t>
            </w:r>
            <w:proofErr w:type="gramEnd"/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ri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verti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ru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 of 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 atmo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phere.</w:t>
            </w:r>
          </w:p>
        </w:tc>
        <w:tc>
          <w:tcPr>
            <w:tcW w:w="1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624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2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354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Gre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h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ou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se E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f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ec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t</w:t>
            </w:r>
            <w:r>
              <w:rPr>
                <w:rFonts w:ascii="Tw Cen MT" w:eastAsia="Tw Cen MT" w:hAnsi="Tw Cen MT" w:cs="Tw Cen MT"/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and G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l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b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 xml:space="preserve">al 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w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ar</w:t>
            </w:r>
            <w:r>
              <w:rPr>
                <w:rFonts w:ascii="Tw Cen MT" w:eastAsia="Tw Cen MT" w:hAnsi="Tw Cen MT" w:cs="Tw Cen MT"/>
                <w:b/>
                <w:spacing w:val="1"/>
                <w:sz w:val="26"/>
                <w:szCs w:val="26"/>
              </w:rPr>
              <w:t>m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26"/>
                <w:szCs w:val="26"/>
              </w:rPr>
              <w:t>n</w:t>
            </w:r>
            <w:r>
              <w:rPr>
                <w:rFonts w:ascii="Tw Cen MT" w:eastAsia="Tw Cen MT" w:hAnsi="Tw Cen MT" w:cs="Tw Cen MT"/>
                <w:b/>
                <w:sz w:val="26"/>
                <w:szCs w:val="26"/>
              </w:rPr>
              <w:t>g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4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474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x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ouse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</w:p>
          <w:p w:rsidR="00855687" w:rsidRDefault="00855687">
            <w:pPr>
              <w:spacing w:before="1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 w:right="78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Guiding students to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dent</w:t>
            </w:r>
            <w:r>
              <w:rPr>
                <w:rFonts w:ascii="Tw Cen MT" w:eastAsia="Tw Cen MT" w:hAnsi="Tw Cen MT" w:cs="Tw Cen MT"/>
                <w:spacing w:val="-2"/>
                <w:sz w:val="24"/>
                <w:szCs w:val="24"/>
              </w:rPr>
              <w:t>i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fy sources of 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ouse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23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Guiding students to 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proofErr w:type="spellEnd"/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wa</w:t>
            </w:r>
            <w:r>
              <w:rPr>
                <w:rFonts w:ascii="Tw Cen MT" w:eastAsia="Tw Cen MT" w:hAnsi="Tw Cen MT" w:cs="Tw Cen MT"/>
                <w:spacing w:val="-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and its 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onse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q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es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0" w:right="1036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ouse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</w:p>
          <w:p w:rsidR="00855687" w:rsidRDefault="00855687">
            <w:pPr>
              <w:spacing w:before="19" w:line="240" w:lineRule="exact"/>
              <w:rPr>
                <w:sz w:val="24"/>
                <w:szCs w:val="24"/>
              </w:rPr>
            </w:pPr>
          </w:p>
          <w:p w:rsidR="00855687" w:rsidRDefault="000B1492">
            <w:pPr>
              <w:ind w:left="100" w:right="37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identify sources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ouse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</w:p>
          <w:p w:rsidR="00855687" w:rsidRDefault="00855687">
            <w:pPr>
              <w:spacing w:before="2" w:line="260" w:lineRule="exact"/>
              <w:rPr>
                <w:sz w:val="26"/>
                <w:szCs w:val="26"/>
              </w:rPr>
            </w:pPr>
          </w:p>
          <w:p w:rsidR="00855687" w:rsidRDefault="000B1492">
            <w:pPr>
              <w:ind w:left="100" w:right="396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proofErr w:type="spellEnd"/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wa</w:t>
            </w:r>
            <w:r>
              <w:rPr>
                <w:rFonts w:ascii="Tw Cen MT" w:eastAsia="Tw Cen MT" w:hAnsi="Tw Cen MT" w:cs="Tw Cen MT"/>
                <w:spacing w:val="-4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ming and its 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onse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q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nc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es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ind w:left="102" w:right="1069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har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, Text,</w:t>
            </w:r>
          </w:p>
          <w:p w:rsidR="00855687" w:rsidRDefault="000B1492">
            <w:pPr>
              <w:spacing w:line="240" w:lineRule="exact"/>
              <w:ind w:left="102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Pi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ture on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</w:p>
          <w:p w:rsidR="00855687" w:rsidRDefault="000B1492">
            <w:pPr>
              <w:ind w:left="102" w:right="760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of glob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l 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1"/>
              <w:ind w:left="100" w:right="191"/>
              <w:rPr>
                <w:rFonts w:ascii="Tw Cen MT" w:eastAsia="Tw Cen MT" w:hAnsi="Tw Cen MT" w:cs="Tw Cen MT"/>
                <w:sz w:val="24"/>
                <w:szCs w:val="24"/>
              </w:rPr>
            </w:pPr>
            <w:r>
              <w:rPr>
                <w:rFonts w:ascii="Tw Cen MT" w:eastAsia="Tw Cen MT" w:hAnsi="Tw Cen MT" w:cs="Tw Cen MT"/>
                <w:sz w:val="24"/>
                <w:szCs w:val="24"/>
              </w:rPr>
              <w:t>Students to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expl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in</w:t>
            </w:r>
            <w:r>
              <w:rPr>
                <w:rFonts w:ascii="Tw Cen MT" w:eastAsia="Tw Cen MT" w:hAnsi="Tw Cen MT" w:cs="Tw Cen MT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the i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m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p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een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h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ouse ef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f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t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Tw Cen MT" w:eastAsia="Tw Cen MT" w:hAnsi="Tw Cen MT" w:cs="Tw Cen MT"/>
                <w:sz w:val="24"/>
                <w:szCs w:val="24"/>
              </w:rPr>
              <w:t>o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ur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a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n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>c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e</w:t>
            </w:r>
            <w:proofErr w:type="spellEnd"/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of glo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b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al</w:t>
            </w:r>
            <w:r>
              <w:rPr>
                <w:rFonts w:ascii="Tw Cen MT" w:eastAsia="Tw Cen MT" w:hAnsi="Tw Cen MT" w:cs="Tw Cen M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wa</w:t>
            </w:r>
            <w:r>
              <w:rPr>
                <w:rFonts w:ascii="Tw Cen MT" w:eastAsia="Tw Cen MT" w:hAnsi="Tw Cen MT" w:cs="Tw Cen MT"/>
                <w:spacing w:val="-1"/>
                <w:sz w:val="24"/>
                <w:szCs w:val="24"/>
              </w:rPr>
              <w:t>r</w:t>
            </w:r>
            <w:r>
              <w:rPr>
                <w:rFonts w:ascii="Tw Cen MT" w:eastAsia="Tw Cen MT" w:hAnsi="Tw Cen MT" w:cs="Tw Cen MT"/>
                <w:sz w:val="24"/>
                <w:szCs w:val="24"/>
              </w:rPr>
              <w:t>ming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855687"/>
        </w:tc>
      </w:tr>
      <w:tr w:rsidR="00855687">
        <w:trPr>
          <w:trHeight w:hRule="exact" w:val="293"/>
        </w:trPr>
        <w:tc>
          <w:tcPr>
            <w:tcW w:w="22685" w:type="dxa"/>
            <w:gridSpan w:val="1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before="5" w:line="280" w:lineRule="exact"/>
              <w:ind w:left="9755" w:right="11321"/>
              <w:jc w:val="center"/>
              <w:rPr>
                <w:rFonts w:ascii="Tw Cen MT" w:eastAsia="Tw Cen MT" w:hAnsi="Tw Cen MT" w:cs="Tw Cen MT"/>
                <w:sz w:val="26"/>
                <w:szCs w:val="26"/>
              </w:rPr>
            </w:pPr>
            <w:r>
              <w:rPr>
                <w:rFonts w:ascii="Tw Cen MT" w:eastAsia="Tw Cen MT" w:hAnsi="Tw Cen MT" w:cs="Tw Cen MT"/>
                <w:sz w:val="26"/>
                <w:szCs w:val="26"/>
              </w:rPr>
              <w:t>R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E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V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I S I</w:t>
            </w:r>
            <w:r>
              <w:rPr>
                <w:rFonts w:ascii="Tw Cen MT" w:eastAsia="Tw Cen MT" w:hAnsi="Tw Cen MT" w:cs="Tw Cen M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sz w:val="26"/>
                <w:szCs w:val="26"/>
              </w:rPr>
              <w:t>O</w:t>
            </w:r>
            <w:r>
              <w:rPr>
                <w:rFonts w:ascii="Tw Cen MT" w:eastAsia="Tw Cen MT" w:hAnsi="Tw Cen MT" w:cs="Tw Cen MT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w Cen MT" w:eastAsia="Tw Cen MT" w:hAnsi="Tw Cen MT" w:cs="Tw Cen MT"/>
                <w:w w:val="99"/>
                <w:sz w:val="26"/>
                <w:szCs w:val="26"/>
              </w:rPr>
              <w:t>N</w:t>
            </w:r>
          </w:p>
        </w:tc>
      </w:tr>
      <w:tr w:rsidR="00855687">
        <w:trPr>
          <w:trHeight w:hRule="exact" w:val="358"/>
        </w:trPr>
        <w:tc>
          <w:tcPr>
            <w:tcW w:w="2268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687" w:rsidRDefault="000B1492">
            <w:pPr>
              <w:spacing w:line="340" w:lineRule="exact"/>
              <w:ind w:left="8870"/>
              <w:rPr>
                <w:rFonts w:ascii="Tw Cen MT" w:eastAsia="Tw Cen MT" w:hAnsi="Tw Cen MT" w:cs="Tw Cen MT"/>
                <w:sz w:val="32"/>
                <w:szCs w:val="32"/>
              </w:rPr>
            </w:pP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 xml:space="preserve">FORM </w:t>
            </w:r>
            <w:r>
              <w:rPr>
                <w:rFonts w:ascii="Tw Cen MT" w:eastAsia="Tw Cen MT" w:hAnsi="Tw Cen MT" w:cs="Tw Cen MT"/>
                <w:b/>
                <w:spacing w:val="76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3"/>
                <w:sz w:val="32"/>
                <w:szCs w:val="32"/>
              </w:rPr>
              <w:t>F</w:t>
            </w:r>
            <w:r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O</w:t>
            </w:r>
            <w:r>
              <w:rPr>
                <w:rFonts w:ascii="Tw Cen MT" w:eastAsia="Tw Cen MT" w:hAnsi="Tw Cen MT" w:cs="Tw Cen MT"/>
                <w:b/>
                <w:spacing w:val="-1"/>
                <w:sz w:val="32"/>
                <w:szCs w:val="32"/>
              </w:rPr>
              <w:t>U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 xml:space="preserve">R  </w:t>
            </w:r>
            <w:r>
              <w:rPr>
                <w:rFonts w:ascii="Tw Cen MT" w:eastAsia="Tw Cen MT" w:hAnsi="Tw Cen MT" w:cs="Tw Cen MT"/>
                <w:b/>
                <w:spacing w:val="76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pacing w:val="3"/>
                <w:sz w:val="32"/>
                <w:szCs w:val="32"/>
              </w:rPr>
              <w:t>N</w:t>
            </w:r>
            <w:r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A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T</w:t>
            </w:r>
            <w:r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I</w:t>
            </w:r>
            <w:r>
              <w:rPr>
                <w:rFonts w:ascii="Tw Cen MT" w:eastAsia="Tw Cen MT" w:hAnsi="Tw Cen MT" w:cs="Tw Cen MT"/>
                <w:b/>
                <w:spacing w:val="-1"/>
                <w:sz w:val="32"/>
                <w:szCs w:val="32"/>
              </w:rPr>
              <w:t>O</w:t>
            </w:r>
            <w:r>
              <w:rPr>
                <w:rFonts w:ascii="Tw Cen MT" w:eastAsia="Tw Cen MT" w:hAnsi="Tw Cen MT" w:cs="Tw Cen MT"/>
                <w:b/>
                <w:spacing w:val="1"/>
                <w:sz w:val="32"/>
                <w:szCs w:val="32"/>
              </w:rPr>
              <w:t>NA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 xml:space="preserve">L </w:t>
            </w:r>
            <w:r>
              <w:rPr>
                <w:rFonts w:ascii="Tw Cen MT" w:eastAsia="Tw Cen MT" w:hAnsi="Tw Cen MT" w:cs="Tw Cen MT"/>
                <w:b/>
                <w:spacing w:val="70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E X</w:t>
            </w:r>
            <w:r>
              <w:rPr>
                <w:rFonts w:ascii="Tw Cen MT" w:eastAsia="Tw Cen MT" w:hAnsi="Tw Cen MT" w:cs="Tw Cen MT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A</w:t>
            </w:r>
            <w:r>
              <w:rPr>
                <w:rFonts w:ascii="Tw Cen MT" w:eastAsia="Tw Cen MT" w:hAnsi="Tw Cen MT" w:cs="Tw Cen MT"/>
                <w:b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M</w:t>
            </w:r>
            <w:r>
              <w:rPr>
                <w:rFonts w:ascii="Tw Cen MT" w:eastAsia="Tw Cen MT" w:hAnsi="Tw Cen MT" w:cs="Tw Cen MT"/>
                <w:b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I N</w:t>
            </w:r>
            <w:r>
              <w:rPr>
                <w:rFonts w:ascii="Tw Cen MT" w:eastAsia="Tw Cen MT" w:hAnsi="Tw Cen MT" w:cs="Tw Cen MT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A T</w:t>
            </w:r>
            <w:r>
              <w:rPr>
                <w:rFonts w:ascii="Tw Cen MT" w:eastAsia="Tw Cen MT" w:hAnsi="Tw Cen MT" w:cs="Tw Cen MT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I</w:t>
            </w:r>
            <w:r>
              <w:rPr>
                <w:rFonts w:ascii="Tw Cen MT" w:eastAsia="Tw Cen MT" w:hAnsi="Tw Cen MT" w:cs="Tw Cen MT"/>
                <w:b/>
                <w:spacing w:val="2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O</w:t>
            </w:r>
            <w:r>
              <w:rPr>
                <w:rFonts w:ascii="Tw Cen MT" w:eastAsia="Tw Cen MT" w:hAnsi="Tw Cen MT" w:cs="Tw Cen MT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32"/>
                <w:szCs w:val="32"/>
              </w:rPr>
              <w:t>N S</w:t>
            </w:r>
          </w:p>
        </w:tc>
      </w:tr>
    </w:tbl>
    <w:p w:rsidR="00855687" w:rsidRDefault="00855687">
      <w:pPr>
        <w:spacing w:before="3" w:line="280" w:lineRule="exact"/>
        <w:rPr>
          <w:sz w:val="28"/>
          <w:szCs w:val="28"/>
        </w:rPr>
      </w:pPr>
    </w:p>
    <w:p w:rsidR="00855687" w:rsidRDefault="000B1492">
      <w:pPr>
        <w:spacing w:before="16"/>
        <w:ind w:right="68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</w:p>
    <w:sectPr w:rsidR="00855687" w:rsidSect="00855687">
      <w:pgSz w:w="23820" w:h="16840" w:orient="landscape"/>
      <w:pgMar w:top="280" w:right="26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EBE"/>
    <w:multiLevelType w:val="multilevel"/>
    <w:tmpl w:val="A270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855687"/>
    <w:rsid w:val="000B1492"/>
    <w:rsid w:val="002E3655"/>
    <w:rsid w:val="0034512E"/>
    <w:rsid w:val="005B08F1"/>
    <w:rsid w:val="00695DB7"/>
    <w:rsid w:val="00855687"/>
    <w:rsid w:val="00961376"/>
    <w:rsid w:val="00A65699"/>
    <w:rsid w:val="00AA2CD6"/>
    <w:rsid w:val="00C465FB"/>
    <w:rsid w:val="00F2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4061</Words>
  <Characters>23153</Characters>
  <Application>Microsoft Office Word</Application>
  <DocSecurity>0</DocSecurity>
  <Lines>192</Lines>
  <Paragraphs>54</Paragraphs>
  <ScaleCrop>false</ScaleCrop>
  <Company/>
  <LinksUpToDate>false</LinksUpToDate>
  <CharactersWithSpaces>27160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JEJA</cp:lastModifiedBy>
  <cp:revision>10</cp:revision>
  <dcterms:created xsi:type="dcterms:W3CDTF">2022-11-19T23:32:00Z</dcterms:created>
  <dcterms:modified xsi:type="dcterms:W3CDTF">2023-12-11T14:22:00Z</dcterms:modified>
</cp:coreProperties>
</file>